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FC7464" w:rsidRPr="0034084C" w14:paraId="1E6E9534" w14:textId="77777777" w:rsidTr="00C333A2">
        <w:trPr>
          <w:trHeight w:val="70"/>
        </w:trPr>
        <w:tc>
          <w:tcPr>
            <w:tcW w:w="5000" w:type="pct"/>
            <w:shd w:val="clear" w:color="auto" w:fill="D9D9D9"/>
          </w:tcPr>
          <w:p w14:paraId="41E4D55E" w14:textId="2983BA75" w:rsidR="00BF6CF3" w:rsidRPr="0034084C" w:rsidRDefault="00BF6CF3" w:rsidP="00BF6CF3">
            <w:pPr>
              <w:pStyle w:val="Corpodeltesto32"/>
              <w:tabs>
                <w:tab w:val="left" w:leader="underscore" w:pos="5760"/>
              </w:tabs>
              <w:jc w:val="center"/>
              <w:rPr>
                <w:rFonts w:ascii="Calibri" w:hAnsi="Calibri" w:cs="Calibri"/>
                <w:sz w:val="22"/>
                <w:szCs w:val="22"/>
              </w:rPr>
            </w:pPr>
            <w:r w:rsidRPr="00192F15">
              <w:rPr>
                <w:rFonts w:ascii="Calibri" w:eastAsia="Arial Unicode MS" w:hAnsi="Calibri" w:cs="Calibri"/>
                <w:b/>
                <w:bCs/>
                <w:kern w:val="2"/>
                <w:sz w:val="22"/>
                <w:szCs w:val="22"/>
              </w:rPr>
              <w:t xml:space="preserve">PROGETTO INDIVIDUALIZZATO </w:t>
            </w:r>
            <w:r>
              <w:rPr>
                <w:rFonts w:ascii="Calibri" w:eastAsia="Arial Unicode MS" w:hAnsi="Calibri" w:cs="Calibri"/>
                <w:b/>
                <w:bCs/>
                <w:kern w:val="2"/>
                <w:sz w:val="22"/>
                <w:szCs w:val="22"/>
              </w:rPr>
              <w:br/>
            </w:r>
            <w:r w:rsidRPr="00192F15">
              <w:rPr>
                <w:rFonts w:ascii="Calibri" w:eastAsia="Arial Unicode MS" w:hAnsi="Calibri" w:cs="Calibri"/>
                <w:b/>
                <w:bCs/>
                <w:kern w:val="2"/>
                <w:sz w:val="22"/>
                <w:szCs w:val="22"/>
              </w:rPr>
              <w:t xml:space="preserve">MISURA B2 AMBITO CREMONESE FNA </w:t>
            </w:r>
            <w:r w:rsidR="009D3FA5" w:rsidRPr="00192F15">
              <w:rPr>
                <w:rFonts w:ascii="Calibri" w:eastAsia="Arial Unicode MS" w:hAnsi="Calibri" w:cs="Calibri"/>
                <w:b/>
                <w:bCs/>
                <w:kern w:val="2"/>
                <w:sz w:val="22"/>
                <w:szCs w:val="22"/>
              </w:rPr>
              <w:t>202</w:t>
            </w:r>
            <w:r w:rsidR="00542B3A">
              <w:rPr>
                <w:rFonts w:ascii="Calibri" w:eastAsia="Arial Unicode MS" w:hAnsi="Calibri" w:cs="Calibri"/>
                <w:b/>
                <w:bCs/>
                <w:kern w:val="2"/>
                <w:sz w:val="22"/>
                <w:szCs w:val="22"/>
              </w:rPr>
              <w:t>4</w:t>
            </w:r>
            <w:r w:rsidR="009D3FA5" w:rsidRPr="00192F15">
              <w:rPr>
                <w:rFonts w:ascii="Calibri" w:eastAsia="Arial Unicode MS" w:hAnsi="Calibri" w:cs="Calibri"/>
                <w:b/>
                <w:bCs/>
                <w:kern w:val="2"/>
                <w:sz w:val="22"/>
                <w:szCs w:val="22"/>
              </w:rPr>
              <w:t xml:space="preserve"> ESERCIZIO</w:t>
            </w:r>
            <w:r w:rsidRPr="00192F15">
              <w:rPr>
                <w:rFonts w:ascii="Calibri" w:eastAsia="Arial Unicode MS" w:hAnsi="Calibri" w:cs="Calibri"/>
                <w:b/>
                <w:bCs/>
                <w:kern w:val="2"/>
                <w:sz w:val="22"/>
                <w:szCs w:val="22"/>
              </w:rPr>
              <w:t xml:space="preserve"> 202</w:t>
            </w:r>
            <w:r w:rsidR="008A2EEE">
              <w:rPr>
                <w:rFonts w:ascii="Calibri" w:eastAsia="Arial Unicode MS" w:hAnsi="Calibri" w:cs="Calibri"/>
                <w:b/>
                <w:bCs/>
                <w:kern w:val="2"/>
                <w:sz w:val="22"/>
                <w:szCs w:val="22"/>
              </w:rPr>
              <w:t>6</w:t>
            </w:r>
          </w:p>
          <w:p w14:paraId="02DA5F9A" w14:textId="009111FC" w:rsidR="00BF6CF3" w:rsidRPr="0034084C" w:rsidRDefault="008A2EEE" w:rsidP="00BF6CF3">
            <w:pPr>
              <w:pStyle w:val="Corpodeltesto32"/>
              <w:tabs>
                <w:tab w:val="left" w:leader="underscore" w:pos="5760"/>
              </w:tabs>
              <w:jc w:val="center"/>
              <w:rPr>
                <w:rFonts w:ascii="Calibri" w:hAnsi="Calibri" w:cs="Calibri"/>
                <w:b/>
                <w:bCs/>
                <w:sz w:val="22"/>
                <w:szCs w:val="22"/>
              </w:rPr>
            </w:pPr>
            <w:r>
              <w:rPr>
                <w:rFonts w:ascii="Calibri" w:hAnsi="Calibri" w:cs="Calibri"/>
                <w:b/>
                <w:bCs/>
                <w:sz w:val="22"/>
                <w:szCs w:val="22"/>
              </w:rPr>
              <w:t>CENTRI ESTIVI MINORI CON DISABILITÀ</w:t>
            </w:r>
          </w:p>
          <w:p w14:paraId="0E92525E" w14:textId="77777777" w:rsidR="00A04C08" w:rsidRPr="0034084C" w:rsidRDefault="00A04C08" w:rsidP="00A7207D">
            <w:pPr>
              <w:pStyle w:val="Corpodeltesto23"/>
              <w:snapToGrid w:val="0"/>
              <w:spacing w:after="0" w:line="240" w:lineRule="auto"/>
              <w:jc w:val="center"/>
              <w:rPr>
                <w:rFonts w:ascii="Calibri" w:eastAsia="Arial Unicode MS" w:hAnsi="Calibri" w:cs="Calibri"/>
                <w:b/>
                <w:bCs/>
                <w:sz w:val="21"/>
                <w:szCs w:val="21"/>
                <w:lang w:val="it-IT"/>
              </w:rPr>
            </w:pPr>
          </w:p>
        </w:tc>
      </w:tr>
    </w:tbl>
    <w:p w14:paraId="135EA716" w14:textId="77777777" w:rsidR="009D3FA5" w:rsidRDefault="009D3FA5" w:rsidP="009D3FA5">
      <w:pPr>
        <w:jc w:val="both"/>
        <w:rPr>
          <w:rFonts w:ascii="Calibri" w:hAnsi="Calibri" w:cs="Calibri"/>
          <w:b/>
          <w:bCs/>
          <w:sz w:val="21"/>
          <w:szCs w:val="21"/>
        </w:rPr>
      </w:pPr>
    </w:p>
    <w:p w14:paraId="313CBD80" w14:textId="77777777" w:rsidR="009D3FA5" w:rsidRPr="009D3FA5" w:rsidRDefault="009D3FA5" w:rsidP="009D3FA5">
      <w:pPr>
        <w:jc w:val="both"/>
        <w:rPr>
          <w:rFonts w:ascii="Calibri" w:hAnsi="Calibri" w:cs="Calibri"/>
          <w:b/>
          <w:bCs/>
          <w:sz w:val="8"/>
          <w:szCs w:val="8"/>
        </w:rPr>
      </w:pPr>
    </w:p>
    <w:p w14:paraId="2EFF5299" w14:textId="77777777" w:rsidR="009D3FA5" w:rsidRDefault="009D3FA5" w:rsidP="009D3FA5">
      <w:pPr>
        <w:jc w:val="both"/>
        <w:rPr>
          <w:rStyle w:val="Enfasigrassetto"/>
          <w:rFonts w:ascii="Calibri" w:eastAsia="Arial Unicode MS" w:hAnsi="Calibri" w:cs="Calibri"/>
          <w:sz w:val="22"/>
          <w:szCs w:val="22"/>
        </w:rPr>
      </w:pPr>
    </w:p>
    <w:p w14:paraId="14107D0B" w14:textId="77777777" w:rsidR="009D3FA5" w:rsidRPr="009D3FA5" w:rsidRDefault="009D3FA5" w:rsidP="009D3FA5">
      <w:pPr>
        <w:jc w:val="both"/>
        <w:rPr>
          <w:rStyle w:val="Enfasigrassetto"/>
          <w:rFonts w:ascii="Calibri" w:eastAsia="Arial Unicode MS" w:hAnsi="Calibri" w:cs="Calibri"/>
          <w:sz w:val="8"/>
          <w:szCs w:val="8"/>
        </w:rPr>
      </w:pPr>
    </w:p>
    <w:tbl>
      <w:tblPr>
        <w:tblW w:w="480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5532"/>
        <w:gridCol w:w="1051"/>
        <w:gridCol w:w="1051"/>
        <w:gridCol w:w="1051"/>
      </w:tblGrid>
      <w:tr w:rsidR="009D3FA5" w14:paraId="6EA8D1C7" w14:textId="77777777" w:rsidTr="008A2EEE">
        <w:trPr>
          <w:trHeight w:val="390"/>
        </w:trPr>
        <w:tc>
          <w:tcPr>
            <w:tcW w:w="415" w:type="pct"/>
            <w:vAlign w:val="center"/>
          </w:tcPr>
          <w:p w14:paraId="5799D115" w14:textId="77777777" w:rsidR="009D3FA5" w:rsidRPr="006D6156" w:rsidRDefault="009D3FA5" w:rsidP="006D6156">
            <w:pPr>
              <w:jc w:val="center"/>
              <w:rPr>
                <w:rFonts w:ascii="Calibri" w:hAnsi="Calibri" w:cs="Calibri"/>
                <w:b/>
                <w:bCs/>
                <w:sz w:val="21"/>
                <w:szCs w:val="21"/>
              </w:rPr>
            </w:pPr>
          </w:p>
        </w:tc>
        <w:tc>
          <w:tcPr>
            <w:tcW w:w="2920" w:type="pct"/>
            <w:vAlign w:val="center"/>
          </w:tcPr>
          <w:p w14:paraId="42F6F469" w14:textId="77777777" w:rsidR="009D3FA5" w:rsidRPr="00D24075" w:rsidRDefault="00D24075" w:rsidP="00D24075">
            <w:pPr>
              <w:jc w:val="both"/>
              <w:rPr>
                <w:rFonts w:ascii="Calibri" w:eastAsia="Arial Unicode MS" w:hAnsi="Calibri" w:cs="Calibri"/>
                <w:b/>
                <w:sz w:val="22"/>
                <w:szCs w:val="22"/>
              </w:rPr>
            </w:pPr>
            <w:r w:rsidRPr="004826DB">
              <w:rPr>
                <w:rStyle w:val="Enfasigrassetto"/>
                <w:rFonts w:ascii="Calibri" w:eastAsia="Arial Unicode MS" w:hAnsi="Calibri" w:cs="Calibri"/>
                <w:sz w:val="22"/>
                <w:szCs w:val="22"/>
              </w:rPr>
              <w:t>ASSISTENZA DIRETTA:</w:t>
            </w:r>
          </w:p>
        </w:tc>
        <w:tc>
          <w:tcPr>
            <w:tcW w:w="555" w:type="pct"/>
            <w:vAlign w:val="center"/>
          </w:tcPr>
          <w:p w14:paraId="170B3B8F" w14:textId="77777777" w:rsidR="009D3FA5" w:rsidRPr="006D6156" w:rsidRDefault="009D3FA5" w:rsidP="006D6156">
            <w:pPr>
              <w:jc w:val="center"/>
              <w:rPr>
                <w:rFonts w:ascii="Calibri" w:hAnsi="Calibri" w:cs="Calibri"/>
                <w:b/>
                <w:bCs/>
                <w:sz w:val="21"/>
                <w:szCs w:val="21"/>
              </w:rPr>
            </w:pPr>
            <w:r w:rsidRPr="006D6156">
              <w:rPr>
                <w:rFonts w:ascii="Calibri" w:hAnsi="Calibri" w:cs="Calibri"/>
                <w:b/>
                <w:bCs/>
                <w:sz w:val="21"/>
                <w:szCs w:val="21"/>
              </w:rPr>
              <w:t>Minori</w:t>
            </w:r>
          </w:p>
        </w:tc>
        <w:tc>
          <w:tcPr>
            <w:tcW w:w="555" w:type="pct"/>
            <w:vAlign w:val="center"/>
          </w:tcPr>
          <w:p w14:paraId="24F8A781" w14:textId="77777777" w:rsidR="009D3FA5" w:rsidRPr="006D6156" w:rsidRDefault="009D3FA5" w:rsidP="006D6156">
            <w:pPr>
              <w:jc w:val="center"/>
              <w:rPr>
                <w:rFonts w:ascii="Calibri" w:hAnsi="Calibri" w:cs="Calibri"/>
                <w:b/>
                <w:bCs/>
                <w:sz w:val="21"/>
                <w:szCs w:val="21"/>
              </w:rPr>
            </w:pPr>
            <w:r w:rsidRPr="006D6156">
              <w:rPr>
                <w:rFonts w:ascii="Calibri" w:hAnsi="Calibri" w:cs="Calibri"/>
                <w:b/>
                <w:bCs/>
                <w:sz w:val="21"/>
                <w:szCs w:val="21"/>
              </w:rPr>
              <w:t>Adulti</w:t>
            </w:r>
          </w:p>
        </w:tc>
        <w:tc>
          <w:tcPr>
            <w:tcW w:w="555" w:type="pct"/>
            <w:vAlign w:val="center"/>
          </w:tcPr>
          <w:p w14:paraId="723ECF6F" w14:textId="77777777" w:rsidR="009D3FA5" w:rsidRPr="006D6156" w:rsidRDefault="009D3FA5" w:rsidP="006D6156">
            <w:pPr>
              <w:jc w:val="center"/>
              <w:rPr>
                <w:rFonts w:ascii="Calibri" w:hAnsi="Calibri" w:cs="Calibri"/>
                <w:b/>
                <w:bCs/>
                <w:sz w:val="21"/>
                <w:szCs w:val="21"/>
              </w:rPr>
            </w:pPr>
            <w:r w:rsidRPr="006D6156">
              <w:rPr>
                <w:rFonts w:ascii="Calibri" w:hAnsi="Calibri" w:cs="Calibri"/>
                <w:b/>
                <w:bCs/>
                <w:sz w:val="21"/>
                <w:szCs w:val="21"/>
              </w:rPr>
              <w:t>Anziani</w:t>
            </w:r>
          </w:p>
        </w:tc>
      </w:tr>
      <w:tr w:rsidR="0021473E" w14:paraId="37F2D5CD" w14:textId="77777777" w:rsidTr="008A2EEE">
        <w:trPr>
          <w:trHeight w:val="340"/>
        </w:trPr>
        <w:tc>
          <w:tcPr>
            <w:tcW w:w="415" w:type="pct"/>
            <w:vAlign w:val="center"/>
          </w:tcPr>
          <w:p w14:paraId="0276F79F" w14:textId="77777777" w:rsidR="0021473E" w:rsidRPr="006D6156" w:rsidRDefault="0021473E" w:rsidP="0021473E">
            <w:pPr>
              <w:jc w:val="center"/>
              <w:rPr>
                <w:b/>
                <w:bCs/>
              </w:rPr>
            </w:pPr>
            <w:r w:rsidRPr="006D6156">
              <w:rPr>
                <w:b/>
                <w:bCs/>
              </w:rPr>
              <w:sym w:font="Symbol" w:char="F098"/>
            </w:r>
          </w:p>
        </w:tc>
        <w:tc>
          <w:tcPr>
            <w:tcW w:w="2920" w:type="pct"/>
            <w:vAlign w:val="center"/>
          </w:tcPr>
          <w:p w14:paraId="2906374D" w14:textId="26EA615F" w:rsidR="0021473E" w:rsidRPr="006D6156" w:rsidRDefault="0021473E" w:rsidP="0021473E">
            <w:pPr>
              <w:rPr>
                <w:rFonts w:ascii="Calibri" w:hAnsi="Calibri" w:cs="Calibri"/>
                <w:b/>
                <w:bCs/>
                <w:sz w:val="21"/>
                <w:szCs w:val="21"/>
              </w:rPr>
            </w:pPr>
            <w:r w:rsidRPr="001572E1">
              <w:rPr>
                <w:rFonts w:ascii="Calibri" w:hAnsi="Calibri" w:cs="Calibri"/>
                <w:b/>
                <w:bCs/>
                <w:sz w:val="21"/>
                <w:szCs w:val="21"/>
              </w:rPr>
              <w:t xml:space="preserve">INTERVENTI INTEGRATIVI SOCIOEDUCATIVI </w:t>
            </w:r>
            <w:r w:rsidRPr="00D05C94">
              <w:rPr>
                <w:rFonts w:ascii="Calibri" w:hAnsi="Calibri" w:cs="Calibri"/>
                <w:b/>
                <w:bCs/>
                <w:sz w:val="21"/>
                <w:szCs w:val="21"/>
              </w:rPr>
              <w:t>CENTRI ESTIVI</w:t>
            </w:r>
          </w:p>
        </w:tc>
        <w:tc>
          <w:tcPr>
            <w:tcW w:w="555" w:type="pct"/>
            <w:vAlign w:val="center"/>
          </w:tcPr>
          <w:p w14:paraId="6E8442B7" w14:textId="6E31E860" w:rsidR="0021473E" w:rsidRPr="006D6156" w:rsidRDefault="0021473E" w:rsidP="0021473E">
            <w:pPr>
              <w:jc w:val="center"/>
              <w:rPr>
                <w:rFonts w:ascii="Calibri" w:hAnsi="Calibri" w:cs="Calibri"/>
                <w:b/>
                <w:bCs/>
                <w:sz w:val="21"/>
                <w:szCs w:val="21"/>
              </w:rPr>
            </w:pPr>
            <w:r w:rsidRPr="00D05C94">
              <w:rPr>
                <w:b/>
                <w:bCs/>
              </w:rPr>
              <w:sym w:font="Symbol" w:char="F098"/>
            </w:r>
          </w:p>
        </w:tc>
        <w:tc>
          <w:tcPr>
            <w:tcW w:w="555" w:type="pct"/>
            <w:vAlign w:val="center"/>
          </w:tcPr>
          <w:p w14:paraId="63004ABC" w14:textId="0BACA29D" w:rsidR="0021473E" w:rsidRPr="006D6156" w:rsidRDefault="0021473E" w:rsidP="0021473E">
            <w:pPr>
              <w:jc w:val="center"/>
              <w:rPr>
                <w:b/>
                <w:bCs/>
              </w:rPr>
            </w:pPr>
          </w:p>
        </w:tc>
        <w:tc>
          <w:tcPr>
            <w:tcW w:w="555" w:type="pct"/>
            <w:vAlign w:val="center"/>
          </w:tcPr>
          <w:p w14:paraId="1D3FE9A3" w14:textId="78E71EB3" w:rsidR="0021473E" w:rsidRPr="006D6156" w:rsidRDefault="0021473E" w:rsidP="0021473E">
            <w:pPr>
              <w:jc w:val="center"/>
              <w:rPr>
                <w:b/>
                <w:bCs/>
              </w:rPr>
            </w:pPr>
          </w:p>
        </w:tc>
      </w:tr>
    </w:tbl>
    <w:p w14:paraId="77243220" w14:textId="77777777" w:rsidR="000F3299" w:rsidRPr="0034084C" w:rsidRDefault="000F3299" w:rsidP="009D3FA5">
      <w:pPr>
        <w:pStyle w:val="Corpodeltesto23"/>
        <w:spacing w:after="0" w:line="240" w:lineRule="auto"/>
        <w:rPr>
          <w:rFonts w:ascii="Calibri" w:hAnsi="Calibri" w:cs="Calibri"/>
          <w:b/>
          <w:bCs/>
          <w:sz w:val="21"/>
          <w:szCs w:val="21"/>
        </w:rPr>
      </w:pPr>
    </w:p>
    <w:p w14:paraId="42A3EC50" w14:textId="77777777" w:rsidR="00AD435C" w:rsidRPr="0034084C" w:rsidRDefault="00EC2BA9" w:rsidP="00EC2BA9">
      <w:pPr>
        <w:pStyle w:val="Corpodeltesto23"/>
        <w:spacing w:before="80" w:after="80" w:line="240" w:lineRule="auto"/>
        <w:rPr>
          <w:rFonts w:ascii="Calibri" w:eastAsia="Arial Unicode MS" w:hAnsi="Calibri" w:cs="Calibri"/>
          <w:b/>
          <w:bCs/>
          <w:sz w:val="21"/>
          <w:szCs w:val="21"/>
          <w:lang w:val="it-IT"/>
        </w:rPr>
      </w:pPr>
      <w:r w:rsidRPr="0034084C">
        <w:rPr>
          <w:rFonts w:ascii="Calibri" w:eastAsia="Arial Unicode MS" w:hAnsi="Calibri" w:cs="Calibri"/>
          <w:b/>
          <w:bCs/>
          <w:sz w:val="21"/>
          <w:szCs w:val="21"/>
          <w:lang w:val="it-IT"/>
        </w:rPr>
        <w:t xml:space="preserve">     </w:t>
      </w:r>
      <w:r w:rsidR="00A04C08" w:rsidRPr="0034084C">
        <w:rPr>
          <w:rFonts w:ascii="Calibri" w:eastAsia="Arial Unicode MS" w:hAnsi="Calibri" w:cs="Calibri"/>
          <w:b/>
          <w:bCs/>
          <w:sz w:val="21"/>
          <w:szCs w:val="21"/>
          <w:lang w:val="it-IT"/>
        </w:rPr>
        <w:t>BENEFICIARIO</w:t>
      </w:r>
      <w:r w:rsidR="00AD435C" w:rsidRPr="0034084C">
        <w:rPr>
          <w:rFonts w:ascii="Calibri" w:eastAsia="Arial Unicode MS" w:hAnsi="Calibri" w:cs="Calibri"/>
          <w:b/>
          <w:bCs/>
          <w:sz w:val="21"/>
          <w:szCs w:val="21"/>
          <w:lang w:val="it-IT"/>
        </w:rPr>
        <w:t xml:space="preserve">: </w:t>
      </w:r>
      <w:r w:rsidR="00AD435C" w:rsidRPr="0034084C">
        <w:rPr>
          <w:rFonts w:ascii="Calibri" w:eastAsia="Arial Unicode MS" w:hAnsi="Calibri" w:cs="Calibri"/>
          <w:b/>
          <w:bCs/>
          <w:sz w:val="21"/>
          <w:szCs w:val="21"/>
          <w:lang w:val="it-IT"/>
        </w:rPr>
        <w:tab/>
      </w:r>
      <w:r w:rsidR="00A04C08" w:rsidRPr="0034084C">
        <w:rPr>
          <w:rFonts w:ascii="Calibri" w:eastAsia="Arial Unicode MS" w:hAnsi="Calibri" w:cs="Calibri"/>
          <w:b/>
          <w:bCs/>
          <w:sz w:val="21"/>
          <w:szCs w:val="21"/>
          <w:lang w:val="it-IT"/>
        </w:rPr>
        <w:t>Cognome e Nome</w:t>
      </w:r>
      <w:r w:rsidR="00AD435C" w:rsidRPr="0034084C">
        <w:rPr>
          <w:rFonts w:ascii="Calibri" w:eastAsia="Arial Unicode MS" w:hAnsi="Calibri" w:cs="Calibri"/>
          <w:b/>
          <w:bCs/>
          <w:sz w:val="21"/>
          <w:szCs w:val="21"/>
          <w:lang w:val="it-IT"/>
        </w:rPr>
        <w:t xml:space="preserve"> </w:t>
      </w:r>
      <w:r w:rsidR="00AD435C" w:rsidRPr="0034084C">
        <w:rPr>
          <w:rFonts w:ascii="Calibri" w:eastAsia="Arial Unicode MS" w:hAnsi="Calibri" w:cs="Calibri"/>
          <w:b/>
          <w:bCs/>
          <w:sz w:val="21"/>
          <w:szCs w:val="21"/>
          <w:lang w:val="it-IT"/>
        </w:rPr>
        <w:tab/>
        <w:t>____________________________________________</w:t>
      </w:r>
      <w:r w:rsidR="00106C69" w:rsidRPr="0034084C">
        <w:rPr>
          <w:rFonts w:ascii="Calibri" w:eastAsia="Arial Unicode MS" w:hAnsi="Calibri" w:cs="Calibri"/>
          <w:b/>
          <w:bCs/>
          <w:sz w:val="21"/>
          <w:szCs w:val="21"/>
          <w:lang w:val="it-IT"/>
        </w:rPr>
        <w:t>__</w:t>
      </w:r>
      <w:r w:rsidR="00AD435C" w:rsidRPr="0034084C">
        <w:rPr>
          <w:rFonts w:ascii="Calibri" w:eastAsia="Arial Unicode MS" w:hAnsi="Calibri" w:cs="Calibri"/>
          <w:b/>
          <w:bCs/>
          <w:sz w:val="21"/>
          <w:szCs w:val="21"/>
          <w:lang w:val="it-IT"/>
        </w:rPr>
        <w:t>_</w:t>
      </w:r>
    </w:p>
    <w:p w14:paraId="25AD881D" w14:textId="77777777" w:rsidR="00AD435C" w:rsidRPr="00AD435C" w:rsidRDefault="00EC2BA9" w:rsidP="00EC2BA9">
      <w:pPr>
        <w:pStyle w:val="Corpodeltesto23"/>
        <w:spacing w:before="80" w:after="80" w:line="240" w:lineRule="auto"/>
        <w:rPr>
          <w:rFonts w:ascii="Calibri" w:eastAsia="Arial Unicode MS" w:hAnsi="Calibri" w:cs="Calibri"/>
          <w:b/>
          <w:bCs/>
          <w:sz w:val="21"/>
          <w:szCs w:val="21"/>
          <w:lang w:val="it-IT"/>
        </w:rPr>
      </w:pPr>
      <w:r w:rsidRPr="0034084C">
        <w:rPr>
          <w:rFonts w:ascii="Calibri" w:eastAsia="Arial Unicode MS" w:hAnsi="Calibri" w:cs="Calibri"/>
          <w:b/>
          <w:bCs/>
          <w:sz w:val="21"/>
          <w:szCs w:val="21"/>
          <w:lang w:val="it-IT"/>
        </w:rPr>
        <w:t xml:space="preserve">     </w:t>
      </w:r>
      <w:r w:rsidR="00AD435C" w:rsidRPr="0034084C">
        <w:rPr>
          <w:rFonts w:ascii="Calibri" w:eastAsia="Arial Unicode MS" w:hAnsi="Calibri" w:cs="Calibri"/>
          <w:b/>
          <w:bCs/>
          <w:sz w:val="21"/>
          <w:szCs w:val="21"/>
          <w:lang w:val="it-IT"/>
        </w:rPr>
        <w:t>RICHIEDENTE:</w:t>
      </w:r>
      <w:r w:rsidR="00AD435C" w:rsidRPr="0034084C">
        <w:rPr>
          <w:rFonts w:ascii="Calibri" w:eastAsia="Arial Unicode MS" w:hAnsi="Calibri" w:cs="Calibri"/>
          <w:b/>
          <w:bCs/>
          <w:sz w:val="21"/>
          <w:szCs w:val="21"/>
          <w:lang w:val="it-IT"/>
        </w:rPr>
        <w:tab/>
        <w:t>Cognome e Nome</w:t>
      </w:r>
      <w:r w:rsidR="00AD435C" w:rsidRPr="0034084C">
        <w:rPr>
          <w:rFonts w:ascii="Calibri" w:eastAsia="Arial Unicode MS" w:hAnsi="Calibri" w:cs="Calibri"/>
          <w:b/>
          <w:bCs/>
          <w:sz w:val="21"/>
          <w:szCs w:val="21"/>
          <w:lang w:val="it-IT"/>
        </w:rPr>
        <w:tab/>
      </w:r>
      <w:r w:rsidR="00AD435C" w:rsidRPr="00AD435C">
        <w:rPr>
          <w:rFonts w:ascii="Calibri" w:eastAsia="Arial Unicode MS" w:hAnsi="Calibri" w:cs="Calibri"/>
          <w:b/>
          <w:bCs/>
          <w:sz w:val="21"/>
          <w:szCs w:val="21"/>
          <w:lang w:val="it-IT"/>
        </w:rPr>
        <w:t>_______________________________________________</w:t>
      </w:r>
    </w:p>
    <w:p w14:paraId="0D4B8C37" w14:textId="77777777" w:rsidR="00A04C08" w:rsidRPr="0034084C" w:rsidRDefault="00EC2BA9" w:rsidP="00EC2BA9">
      <w:pPr>
        <w:pStyle w:val="Corpodeltesto23"/>
        <w:spacing w:after="0" w:line="240" w:lineRule="auto"/>
        <w:rPr>
          <w:rFonts w:ascii="Calibri" w:eastAsia="Arial Unicode MS" w:hAnsi="Calibri" w:cs="Calibri"/>
          <w:b/>
          <w:bCs/>
          <w:sz w:val="21"/>
          <w:szCs w:val="21"/>
          <w:lang w:val="it-IT"/>
        </w:rPr>
      </w:pPr>
      <w:r w:rsidRPr="0034084C">
        <w:rPr>
          <w:rFonts w:ascii="Calibri" w:eastAsia="Arial Unicode MS" w:hAnsi="Calibri" w:cs="Calibri"/>
          <w:b/>
          <w:bCs/>
          <w:sz w:val="21"/>
          <w:szCs w:val="21"/>
          <w:lang w:val="it-IT"/>
        </w:rPr>
        <w:t xml:space="preserve">     </w:t>
      </w:r>
      <w:r w:rsidR="00AD435C" w:rsidRPr="0034084C">
        <w:rPr>
          <w:rFonts w:ascii="Calibri" w:eastAsia="Arial Unicode MS" w:hAnsi="Calibri" w:cs="Calibri"/>
          <w:b/>
          <w:bCs/>
          <w:sz w:val="21"/>
          <w:szCs w:val="21"/>
          <w:lang w:val="it-IT"/>
        </w:rPr>
        <w:t>In qualità di:</w:t>
      </w:r>
    </w:p>
    <w:p w14:paraId="264EDEFE" w14:textId="77777777" w:rsidR="00AD435C" w:rsidRPr="0034084C" w:rsidRDefault="00AD435C" w:rsidP="00AD435C">
      <w:pPr>
        <w:pStyle w:val="Corpodeltesto23"/>
        <w:spacing w:after="0" w:line="240" w:lineRule="auto"/>
        <w:rPr>
          <w:rFonts w:ascii="Calibri" w:eastAsia="Arial Unicode MS" w:hAnsi="Calibri" w:cs="Calibri"/>
          <w:b/>
          <w:bCs/>
          <w:sz w:val="21"/>
          <w:szCs w:val="21"/>
          <w:lang w:val="it-IT"/>
        </w:rPr>
      </w:pPr>
    </w:p>
    <w:p w14:paraId="3ACD74EA" w14:textId="77777777" w:rsidR="00A04C08" w:rsidRPr="0034084C" w:rsidRDefault="00EC2BA9" w:rsidP="00EC2BA9">
      <w:pPr>
        <w:pStyle w:val="Corpodeltesto23"/>
        <w:spacing w:after="0" w:line="240" w:lineRule="auto"/>
        <w:rPr>
          <w:rFonts w:ascii="Calibri" w:eastAsia="Arial Unicode MS" w:hAnsi="Calibri" w:cs="Calibri"/>
          <w:b/>
          <w:bCs/>
          <w:sz w:val="21"/>
          <w:szCs w:val="21"/>
          <w:lang w:val="it-IT"/>
        </w:rPr>
      </w:pPr>
      <w:r>
        <w:rPr>
          <w:rFonts w:ascii="Calibri" w:eastAsia="Arial Unicode MS" w:hAnsi="Calibri" w:cs="Calibri"/>
          <w:b/>
          <w:bCs/>
          <w:sz w:val="21"/>
          <w:szCs w:val="21"/>
          <w:lang w:val="it-IT"/>
        </w:rPr>
        <w:t xml:space="preserve">     </w:t>
      </w:r>
      <w:r w:rsidR="00A04C08" w:rsidRPr="00A04C08">
        <w:rPr>
          <w:rFonts w:ascii="Calibri" w:eastAsia="Arial Unicode MS" w:hAnsi="Calibri" w:cs="Calibri"/>
          <w:b/>
          <w:bCs/>
          <w:sz w:val="21"/>
          <w:szCs w:val="21"/>
          <w:lang w:val="it-IT"/>
        </w:rPr>
        <w:t>|_| DIRETTO INTERESSATO |_| FAMILIARE |_| AMMINISTRATORE DI SOSTEGNO |_| TUTORE |_|CURATORE</w:t>
      </w:r>
    </w:p>
    <w:p w14:paraId="770B0926" w14:textId="77777777" w:rsidR="00A04C08" w:rsidRPr="0034084C" w:rsidRDefault="00A04C08" w:rsidP="00A04C08">
      <w:pPr>
        <w:rPr>
          <w:rFonts w:ascii="Calibri" w:eastAsia="Arial Unicode MS" w:hAnsi="Calibri" w:cs="Calibri"/>
          <w:b/>
          <w:bCs/>
          <w:kern w:val="0"/>
          <w:sz w:val="21"/>
          <w:szCs w:val="21"/>
          <w:lang w:eastAsia="ar-SA"/>
        </w:rPr>
      </w:pPr>
    </w:p>
    <w:p w14:paraId="7D6AF654" w14:textId="77777777" w:rsidR="00A04C08" w:rsidRPr="008A2EEE" w:rsidRDefault="00EC2BA9" w:rsidP="00A04C08">
      <w:pPr>
        <w:rPr>
          <w:rFonts w:ascii="Calibri" w:eastAsia="Arial Unicode MS" w:hAnsi="Calibri" w:cs="Calibri"/>
          <w:b/>
          <w:bCs/>
          <w:kern w:val="0"/>
          <w:sz w:val="21"/>
          <w:szCs w:val="21"/>
          <w:lang w:val="en-US" w:eastAsia="ar-SA"/>
        </w:rPr>
      </w:pPr>
      <w:r w:rsidRPr="0034084C">
        <w:rPr>
          <w:rFonts w:ascii="Calibri" w:eastAsia="Arial Unicode MS" w:hAnsi="Calibri" w:cs="Calibri"/>
          <w:b/>
          <w:bCs/>
          <w:kern w:val="0"/>
          <w:sz w:val="21"/>
          <w:szCs w:val="21"/>
          <w:lang w:eastAsia="ar-SA"/>
        </w:rPr>
        <w:t xml:space="preserve">     </w:t>
      </w:r>
      <w:r w:rsidR="00E75F3D" w:rsidRPr="008A2EEE">
        <w:rPr>
          <w:rFonts w:ascii="Calibri" w:eastAsia="Arial Unicode MS" w:hAnsi="Calibri" w:cs="Calibri"/>
          <w:b/>
          <w:bCs/>
          <w:kern w:val="0"/>
          <w:sz w:val="21"/>
          <w:szCs w:val="21"/>
          <w:lang w:val="en-US" w:eastAsia="ar-SA"/>
        </w:rPr>
        <w:t>AGGREGAZIONE TERRITORIALE</w:t>
      </w:r>
      <w:r w:rsidR="00106C69" w:rsidRPr="008A2EEE">
        <w:rPr>
          <w:rFonts w:ascii="Calibri" w:eastAsia="Arial Unicode MS" w:hAnsi="Calibri" w:cs="Calibri"/>
          <w:b/>
          <w:bCs/>
          <w:kern w:val="0"/>
          <w:sz w:val="21"/>
          <w:szCs w:val="21"/>
          <w:lang w:val="en-US" w:eastAsia="ar-SA"/>
        </w:rPr>
        <w:t>:</w:t>
      </w:r>
    </w:p>
    <w:p w14:paraId="0B78FAB7" w14:textId="77777777" w:rsidR="00AD435C" w:rsidRPr="008A2EEE" w:rsidRDefault="00AD435C" w:rsidP="00AD435C">
      <w:pPr>
        <w:jc w:val="center"/>
        <w:rPr>
          <w:rFonts w:ascii="Calibri" w:eastAsia="Arial Unicode MS" w:hAnsi="Calibri" w:cs="Calibri"/>
          <w:b/>
          <w:bCs/>
          <w:sz w:val="21"/>
          <w:szCs w:val="21"/>
          <w:lang w:val="en-US"/>
        </w:rPr>
      </w:pPr>
      <w:r w:rsidRPr="0034084C">
        <w:rPr>
          <w:rFonts w:ascii="Calibri" w:eastAsia="Arial Unicode MS" w:hAnsi="Calibri" w:cs="Calibri"/>
          <w:b/>
          <w:bCs/>
          <w:kern w:val="0"/>
          <w:sz w:val="21"/>
          <w:szCs w:val="21"/>
          <w:lang w:eastAsia="ar-SA"/>
        </w:rPr>
        <w:sym w:font="Symbol" w:char="F098"/>
      </w:r>
      <w:r w:rsidRPr="008A2EEE">
        <w:rPr>
          <w:rFonts w:ascii="Calibri" w:eastAsia="Arial Unicode MS" w:hAnsi="Calibri" w:cs="Calibri"/>
          <w:b/>
          <w:bCs/>
          <w:kern w:val="0"/>
          <w:sz w:val="21"/>
          <w:szCs w:val="21"/>
          <w:lang w:val="en-US" w:eastAsia="ar-SA"/>
        </w:rPr>
        <w:t xml:space="preserve">  AT1</w:t>
      </w:r>
      <w:r w:rsidRPr="008A2EEE">
        <w:rPr>
          <w:rFonts w:ascii="Calibri" w:eastAsia="Arial Unicode MS" w:hAnsi="Calibri" w:cs="Calibri"/>
          <w:b/>
          <w:bCs/>
          <w:kern w:val="0"/>
          <w:sz w:val="21"/>
          <w:szCs w:val="21"/>
          <w:lang w:val="en-US" w:eastAsia="ar-SA"/>
        </w:rPr>
        <w:tab/>
        <w:t xml:space="preserve"> </w:t>
      </w:r>
      <w:r w:rsidRPr="0034084C">
        <w:rPr>
          <w:rFonts w:ascii="Calibri" w:eastAsia="Arial Unicode MS" w:hAnsi="Calibri" w:cs="Calibri"/>
          <w:b/>
          <w:bCs/>
          <w:kern w:val="0"/>
          <w:sz w:val="21"/>
          <w:szCs w:val="21"/>
          <w:lang w:eastAsia="ar-SA"/>
        </w:rPr>
        <w:sym w:font="Symbol" w:char="F098"/>
      </w:r>
      <w:r w:rsidRPr="008A2EEE">
        <w:rPr>
          <w:rFonts w:ascii="Calibri" w:eastAsia="Arial Unicode MS" w:hAnsi="Calibri" w:cs="Calibri"/>
          <w:b/>
          <w:bCs/>
          <w:kern w:val="0"/>
          <w:sz w:val="21"/>
          <w:szCs w:val="21"/>
          <w:lang w:val="en-US" w:eastAsia="ar-SA"/>
        </w:rPr>
        <w:t xml:space="preserve"> AT2 </w:t>
      </w:r>
      <w:r w:rsidRPr="008A2EEE">
        <w:rPr>
          <w:rFonts w:ascii="Calibri" w:eastAsia="Arial Unicode MS" w:hAnsi="Calibri" w:cs="Calibri"/>
          <w:b/>
          <w:bCs/>
          <w:kern w:val="0"/>
          <w:sz w:val="21"/>
          <w:szCs w:val="21"/>
          <w:lang w:val="en-US" w:eastAsia="ar-SA"/>
        </w:rPr>
        <w:tab/>
      </w:r>
      <w:r w:rsidRPr="00AD435C">
        <w:rPr>
          <w:rFonts w:ascii="Calibri" w:eastAsia="Arial Unicode MS" w:hAnsi="Calibri" w:cs="Calibri"/>
          <w:b/>
          <w:bCs/>
          <w:kern w:val="0"/>
          <w:sz w:val="21"/>
          <w:szCs w:val="21"/>
          <w:lang w:eastAsia="ar-SA"/>
        </w:rPr>
        <w:sym w:font="Symbol" w:char="F098"/>
      </w:r>
      <w:r w:rsidRPr="008A2EEE">
        <w:rPr>
          <w:rFonts w:ascii="Calibri" w:eastAsia="Arial Unicode MS" w:hAnsi="Calibri" w:cs="Calibri"/>
          <w:b/>
          <w:bCs/>
          <w:kern w:val="0"/>
          <w:sz w:val="21"/>
          <w:szCs w:val="21"/>
          <w:lang w:val="en-US" w:eastAsia="ar-SA"/>
        </w:rPr>
        <w:t xml:space="preserve"> AT3</w:t>
      </w:r>
      <w:r w:rsidRPr="008A2EEE">
        <w:rPr>
          <w:rFonts w:ascii="Calibri" w:eastAsia="Arial Unicode MS" w:hAnsi="Calibri" w:cs="Calibri"/>
          <w:b/>
          <w:bCs/>
          <w:kern w:val="0"/>
          <w:sz w:val="21"/>
          <w:szCs w:val="21"/>
          <w:lang w:val="en-US" w:eastAsia="ar-SA"/>
        </w:rPr>
        <w:tab/>
      </w:r>
      <w:r w:rsidRPr="00AD435C">
        <w:rPr>
          <w:rFonts w:ascii="Calibri" w:eastAsia="Arial Unicode MS" w:hAnsi="Calibri" w:cs="Calibri"/>
          <w:b/>
          <w:bCs/>
          <w:kern w:val="0"/>
          <w:sz w:val="21"/>
          <w:szCs w:val="21"/>
          <w:lang w:eastAsia="ar-SA"/>
        </w:rPr>
        <w:sym w:font="Symbol" w:char="F098"/>
      </w:r>
      <w:r w:rsidRPr="008A2EEE">
        <w:rPr>
          <w:rFonts w:ascii="Calibri" w:eastAsia="Arial Unicode MS" w:hAnsi="Calibri" w:cs="Calibri"/>
          <w:b/>
          <w:bCs/>
          <w:kern w:val="0"/>
          <w:sz w:val="21"/>
          <w:szCs w:val="21"/>
          <w:lang w:val="en-US" w:eastAsia="ar-SA"/>
        </w:rPr>
        <w:t xml:space="preserve"> AT4</w:t>
      </w:r>
      <w:r w:rsidRPr="008A2EEE">
        <w:rPr>
          <w:rFonts w:ascii="Calibri" w:eastAsia="Arial Unicode MS" w:hAnsi="Calibri" w:cs="Calibri"/>
          <w:b/>
          <w:bCs/>
          <w:kern w:val="0"/>
          <w:sz w:val="21"/>
          <w:szCs w:val="21"/>
          <w:lang w:val="en-US" w:eastAsia="ar-SA"/>
        </w:rPr>
        <w:tab/>
      </w:r>
      <w:r w:rsidRPr="00AD435C">
        <w:rPr>
          <w:rFonts w:ascii="Calibri" w:eastAsia="Arial Unicode MS" w:hAnsi="Calibri" w:cs="Calibri"/>
          <w:b/>
          <w:bCs/>
          <w:kern w:val="0"/>
          <w:sz w:val="21"/>
          <w:szCs w:val="21"/>
          <w:lang w:eastAsia="ar-SA"/>
        </w:rPr>
        <w:sym w:font="Symbol" w:char="F098"/>
      </w:r>
      <w:r w:rsidRPr="008A2EEE">
        <w:rPr>
          <w:rFonts w:ascii="Calibri" w:eastAsia="Arial Unicode MS" w:hAnsi="Calibri" w:cs="Calibri"/>
          <w:b/>
          <w:bCs/>
          <w:kern w:val="0"/>
          <w:sz w:val="21"/>
          <w:szCs w:val="21"/>
          <w:lang w:val="en-US" w:eastAsia="ar-SA"/>
        </w:rPr>
        <w:t xml:space="preserve"> AT5</w:t>
      </w:r>
      <w:r w:rsidRPr="008A2EEE">
        <w:rPr>
          <w:rFonts w:ascii="Calibri" w:eastAsia="Arial Unicode MS" w:hAnsi="Calibri" w:cs="Calibri"/>
          <w:b/>
          <w:bCs/>
          <w:kern w:val="0"/>
          <w:sz w:val="21"/>
          <w:szCs w:val="21"/>
          <w:lang w:val="en-US" w:eastAsia="ar-SA"/>
        </w:rPr>
        <w:tab/>
      </w:r>
      <w:r w:rsidRPr="00AD435C">
        <w:rPr>
          <w:rFonts w:ascii="Calibri" w:eastAsia="Arial Unicode MS" w:hAnsi="Calibri" w:cs="Calibri"/>
          <w:b/>
          <w:bCs/>
          <w:kern w:val="0"/>
          <w:sz w:val="21"/>
          <w:szCs w:val="21"/>
          <w:lang w:eastAsia="ar-SA"/>
        </w:rPr>
        <w:sym w:font="Symbol" w:char="F098"/>
      </w:r>
      <w:r w:rsidRPr="008A2EEE">
        <w:rPr>
          <w:rFonts w:ascii="Calibri" w:eastAsia="Arial Unicode MS" w:hAnsi="Calibri" w:cs="Calibri"/>
          <w:b/>
          <w:bCs/>
          <w:kern w:val="0"/>
          <w:sz w:val="21"/>
          <w:szCs w:val="21"/>
          <w:lang w:val="en-US" w:eastAsia="ar-SA"/>
        </w:rPr>
        <w:t xml:space="preserve"> AT6</w:t>
      </w:r>
      <w:r w:rsidRPr="008A2EEE">
        <w:rPr>
          <w:rFonts w:ascii="Calibri" w:eastAsia="Arial Unicode MS" w:hAnsi="Calibri" w:cs="Calibri"/>
          <w:b/>
          <w:bCs/>
          <w:kern w:val="0"/>
          <w:sz w:val="21"/>
          <w:szCs w:val="21"/>
          <w:lang w:val="en-US" w:eastAsia="ar-SA"/>
        </w:rPr>
        <w:tab/>
      </w:r>
      <w:r w:rsidRPr="00AD435C">
        <w:rPr>
          <w:rFonts w:ascii="Calibri" w:eastAsia="Arial Unicode MS" w:hAnsi="Calibri" w:cs="Calibri"/>
          <w:b/>
          <w:bCs/>
          <w:kern w:val="0"/>
          <w:sz w:val="21"/>
          <w:szCs w:val="21"/>
          <w:lang w:eastAsia="ar-SA"/>
        </w:rPr>
        <w:sym w:font="Symbol" w:char="F098"/>
      </w:r>
      <w:r w:rsidRPr="008A2EEE">
        <w:rPr>
          <w:rFonts w:ascii="Calibri" w:eastAsia="Arial Unicode MS" w:hAnsi="Calibri" w:cs="Calibri"/>
          <w:b/>
          <w:bCs/>
          <w:kern w:val="0"/>
          <w:sz w:val="21"/>
          <w:szCs w:val="21"/>
          <w:lang w:val="en-US" w:eastAsia="ar-SA"/>
        </w:rPr>
        <w:t xml:space="preserve"> AT7</w:t>
      </w:r>
    </w:p>
    <w:p w14:paraId="3B36FE3F" w14:textId="77777777" w:rsidR="00AD435C" w:rsidRPr="008A2EEE" w:rsidRDefault="00AD435C" w:rsidP="00A04C08">
      <w:pPr>
        <w:rPr>
          <w:rFonts w:ascii="Calibri" w:eastAsia="Arial Unicode MS" w:hAnsi="Calibri" w:cs="Calibri"/>
          <w:b/>
          <w:bCs/>
          <w:sz w:val="21"/>
          <w:szCs w:val="21"/>
          <w:lang w:val="en-US"/>
        </w:rPr>
      </w:pPr>
    </w:p>
    <w:p w14:paraId="47C48077" w14:textId="77777777" w:rsidR="000F3299" w:rsidRPr="0034084C" w:rsidRDefault="00EC2BA9" w:rsidP="00A04C08">
      <w:pPr>
        <w:rPr>
          <w:rFonts w:ascii="Calibri" w:eastAsia="Arial Unicode MS" w:hAnsi="Calibri" w:cs="Calibri"/>
          <w:b/>
          <w:bCs/>
          <w:sz w:val="21"/>
          <w:szCs w:val="21"/>
        </w:rPr>
      </w:pPr>
      <w:r w:rsidRPr="008A2EEE">
        <w:rPr>
          <w:rFonts w:ascii="Calibri" w:eastAsia="Arial Unicode MS" w:hAnsi="Calibri" w:cs="Calibri"/>
          <w:b/>
          <w:bCs/>
          <w:sz w:val="21"/>
          <w:szCs w:val="21"/>
          <w:lang w:val="en-US"/>
        </w:rPr>
        <w:t xml:space="preserve">     </w:t>
      </w:r>
      <w:r w:rsidR="000F3299" w:rsidRPr="0034084C">
        <w:rPr>
          <w:rFonts w:ascii="Calibri" w:eastAsia="Arial Unicode MS" w:hAnsi="Calibri" w:cs="Calibri"/>
          <w:b/>
          <w:bCs/>
          <w:sz w:val="21"/>
          <w:szCs w:val="21"/>
        </w:rPr>
        <w:t>COMUNE</w:t>
      </w:r>
      <w:r w:rsidR="00AD435C" w:rsidRPr="0034084C">
        <w:rPr>
          <w:rFonts w:ascii="Calibri" w:eastAsia="Arial Unicode MS" w:hAnsi="Calibri" w:cs="Calibri"/>
          <w:b/>
          <w:bCs/>
          <w:sz w:val="21"/>
          <w:szCs w:val="21"/>
        </w:rPr>
        <w:t>/UNIONE di</w:t>
      </w:r>
      <w:r w:rsidR="00E76C8A">
        <w:rPr>
          <w:rFonts w:ascii="Calibri" w:eastAsia="Arial Unicode MS" w:hAnsi="Calibri" w:cs="Calibri"/>
          <w:b/>
          <w:bCs/>
          <w:sz w:val="21"/>
          <w:szCs w:val="21"/>
        </w:rPr>
        <w:t>:</w:t>
      </w:r>
      <w:r w:rsidR="00AD435C" w:rsidRPr="0034084C">
        <w:rPr>
          <w:rFonts w:ascii="Calibri" w:eastAsia="Arial Unicode MS" w:hAnsi="Calibri" w:cs="Calibri"/>
          <w:b/>
          <w:bCs/>
          <w:sz w:val="21"/>
          <w:szCs w:val="21"/>
        </w:rPr>
        <w:tab/>
      </w:r>
      <w:r w:rsidR="00AD435C" w:rsidRPr="0034084C">
        <w:rPr>
          <w:rFonts w:ascii="Calibri" w:eastAsia="Arial Unicode MS" w:hAnsi="Calibri" w:cs="Calibri"/>
          <w:b/>
          <w:bCs/>
          <w:sz w:val="21"/>
          <w:szCs w:val="21"/>
        </w:rPr>
        <w:tab/>
      </w:r>
      <w:r w:rsidR="00AD435C" w:rsidRPr="0034084C">
        <w:rPr>
          <w:rFonts w:ascii="Calibri" w:eastAsia="Arial Unicode MS" w:hAnsi="Calibri" w:cs="Calibri"/>
          <w:b/>
          <w:bCs/>
          <w:sz w:val="21"/>
          <w:szCs w:val="21"/>
        </w:rPr>
        <w:tab/>
      </w:r>
      <w:r w:rsidR="00E76C8A">
        <w:rPr>
          <w:rFonts w:ascii="Calibri" w:eastAsia="Arial Unicode MS" w:hAnsi="Calibri" w:cs="Calibri"/>
          <w:b/>
          <w:bCs/>
          <w:sz w:val="21"/>
          <w:szCs w:val="21"/>
        </w:rPr>
        <w:tab/>
      </w:r>
      <w:r w:rsidR="00AD435C" w:rsidRPr="0034084C">
        <w:rPr>
          <w:rFonts w:ascii="Calibri" w:eastAsia="Arial Unicode MS" w:hAnsi="Calibri" w:cs="Calibri"/>
          <w:b/>
          <w:bCs/>
          <w:sz w:val="21"/>
          <w:szCs w:val="21"/>
        </w:rPr>
        <w:t>_________________________________________________</w:t>
      </w:r>
    </w:p>
    <w:p w14:paraId="58813D4E" w14:textId="77777777" w:rsidR="00AD435C" w:rsidRPr="0034084C" w:rsidRDefault="00AD435C" w:rsidP="00A04C08">
      <w:pPr>
        <w:rPr>
          <w:rFonts w:ascii="Calibri" w:hAnsi="Calibri" w:cs="Calibri"/>
          <w:b/>
          <w:bCs/>
          <w:sz w:val="21"/>
          <w:szCs w:val="21"/>
        </w:rPr>
      </w:pPr>
    </w:p>
    <w:p w14:paraId="7119BEA3" w14:textId="77777777" w:rsidR="00A04C08" w:rsidRPr="0034084C" w:rsidRDefault="00A04C08" w:rsidP="00A04C08">
      <w:pPr>
        <w:rPr>
          <w:rFonts w:ascii="Calibri" w:eastAsia="Arial Unicode MS" w:hAnsi="Calibri" w:cs="Calibri"/>
          <w:sz w:val="21"/>
          <w:szCs w:val="21"/>
        </w:rPr>
      </w:pPr>
    </w:p>
    <w:p w14:paraId="5822E88B" w14:textId="77777777" w:rsidR="0021473E" w:rsidRDefault="00EC2BA9" w:rsidP="0021473E">
      <w:pPr>
        <w:jc w:val="both"/>
        <w:rPr>
          <w:rFonts w:ascii="Calibri" w:eastAsia="Arial Unicode MS" w:hAnsi="Calibri" w:cs="Calibri"/>
          <w:b/>
          <w:bCs/>
          <w:sz w:val="21"/>
          <w:szCs w:val="21"/>
        </w:rPr>
      </w:pPr>
      <w:r w:rsidRPr="0034084C">
        <w:rPr>
          <w:rFonts w:ascii="Calibri" w:eastAsia="Arial Unicode MS" w:hAnsi="Calibri" w:cs="Calibri"/>
          <w:b/>
          <w:bCs/>
          <w:sz w:val="21"/>
          <w:szCs w:val="21"/>
        </w:rPr>
        <w:t xml:space="preserve">     </w:t>
      </w:r>
      <w:r w:rsidR="000F3299" w:rsidRPr="0034084C">
        <w:rPr>
          <w:rFonts w:ascii="Calibri" w:eastAsia="Arial Unicode MS" w:hAnsi="Calibri" w:cs="Calibri"/>
          <w:b/>
          <w:bCs/>
          <w:sz w:val="21"/>
          <w:szCs w:val="21"/>
        </w:rPr>
        <w:t>ASSISTENTE SOCIALE</w:t>
      </w:r>
      <w:r w:rsidR="00AD435C" w:rsidRPr="0034084C">
        <w:rPr>
          <w:rFonts w:ascii="Calibri" w:eastAsia="Arial Unicode MS" w:hAnsi="Calibri" w:cs="Calibri"/>
          <w:b/>
          <w:bCs/>
          <w:sz w:val="21"/>
          <w:szCs w:val="21"/>
        </w:rPr>
        <w:t>: Cognome e nome</w:t>
      </w:r>
      <w:r w:rsidR="00AD435C" w:rsidRPr="0034084C">
        <w:rPr>
          <w:rFonts w:ascii="Calibri" w:eastAsia="Arial Unicode MS" w:hAnsi="Calibri" w:cs="Calibri"/>
          <w:b/>
          <w:bCs/>
          <w:sz w:val="21"/>
          <w:szCs w:val="21"/>
        </w:rPr>
        <w:tab/>
        <w:t>__________________________________</w:t>
      </w:r>
      <w:r w:rsidR="00106C69" w:rsidRPr="0034084C">
        <w:rPr>
          <w:rFonts w:ascii="Calibri" w:eastAsia="Arial Unicode MS" w:hAnsi="Calibri" w:cs="Calibri"/>
          <w:b/>
          <w:bCs/>
          <w:sz w:val="21"/>
          <w:szCs w:val="21"/>
        </w:rPr>
        <w:t>_____</w:t>
      </w:r>
      <w:r w:rsidR="00AD435C" w:rsidRPr="0034084C">
        <w:rPr>
          <w:rFonts w:ascii="Calibri" w:eastAsia="Arial Unicode MS" w:hAnsi="Calibri" w:cs="Calibri"/>
          <w:b/>
          <w:bCs/>
          <w:sz w:val="21"/>
          <w:szCs w:val="21"/>
        </w:rPr>
        <w:t>__________</w:t>
      </w:r>
    </w:p>
    <w:p w14:paraId="096C554D" w14:textId="77777777" w:rsidR="0021473E" w:rsidRDefault="0021473E" w:rsidP="0021473E">
      <w:pPr>
        <w:jc w:val="both"/>
        <w:rPr>
          <w:rFonts w:ascii="Calibri" w:eastAsia="Arial Unicode MS" w:hAnsi="Calibri" w:cs="Calibri"/>
          <w:b/>
          <w:bCs/>
          <w:sz w:val="21"/>
          <w:szCs w:val="21"/>
        </w:rPr>
      </w:pPr>
    </w:p>
    <w:p w14:paraId="625EB25F" w14:textId="4E40077E" w:rsidR="00110C65" w:rsidRDefault="00110C65" w:rsidP="0021473E">
      <w:pPr>
        <w:jc w:val="center"/>
        <w:rPr>
          <w:rFonts w:ascii="Calibri" w:eastAsia="Arial Unicode MS" w:hAnsi="Calibri" w:cs="Calibri"/>
          <w:b/>
          <w:bCs/>
          <w:color w:val="000000"/>
          <w:kern w:val="3"/>
          <w:sz w:val="21"/>
          <w:szCs w:val="21"/>
          <w:lang w:eastAsia="it-IT"/>
        </w:rPr>
      </w:pPr>
      <w:r w:rsidRPr="0034084C">
        <w:rPr>
          <w:rFonts w:ascii="Calibri" w:eastAsia="Arial Unicode MS" w:hAnsi="Calibri" w:cs="Calibri"/>
          <w:b/>
          <w:bCs/>
          <w:color w:val="000000"/>
          <w:kern w:val="3"/>
          <w:sz w:val="21"/>
          <w:szCs w:val="21"/>
          <w:lang w:eastAsia="it-IT"/>
        </w:rPr>
        <w:t xml:space="preserve">Spazio riservato alla Commissione </w:t>
      </w:r>
      <w:r w:rsidR="00EC2BA9" w:rsidRPr="0034084C">
        <w:rPr>
          <w:rFonts w:ascii="Calibri" w:eastAsia="Arial Unicode MS" w:hAnsi="Calibri" w:cs="Calibri"/>
          <w:b/>
          <w:bCs/>
          <w:color w:val="000000"/>
          <w:kern w:val="3"/>
          <w:sz w:val="21"/>
          <w:szCs w:val="21"/>
          <w:lang w:eastAsia="it-IT"/>
        </w:rPr>
        <w:t>Distrettuale di valutazione</w:t>
      </w:r>
    </w:p>
    <w:p w14:paraId="27457EC1" w14:textId="77777777" w:rsidR="0021473E" w:rsidRDefault="0021473E" w:rsidP="0021473E">
      <w:pPr>
        <w:jc w:val="center"/>
        <w:rPr>
          <w:rFonts w:ascii="Calibri" w:eastAsia="Arial Unicode MS" w:hAnsi="Calibri" w:cs="Calibri"/>
          <w:b/>
          <w:bCs/>
          <w:color w:val="000000"/>
          <w:kern w:val="3"/>
          <w:sz w:val="21"/>
          <w:szCs w:val="21"/>
          <w:lang w:eastAsia="it-IT"/>
        </w:rPr>
      </w:pPr>
    </w:p>
    <w:p w14:paraId="4E215021" w14:textId="77777777" w:rsidR="0021473E" w:rsidRDefault="0021473E" w:rsidP="0021473E">
      <w:pPr>
        <w:jc w:val="center"/>
        <w:rPr>
          <w:rFonts w:ascii="Calibri" w:eastAsia="Arial Unicode MS" w:hAnsi="Calibri" w:cs="Calibri"/>
          <w:b/>
          <w:bCs/>
          <w:color w:val="000000"/>
          <w:kern w:val="3"/>
          <w:sz w:val="21"/>
          <w:szCs w:val="21"/>
          <w:lang w:eastAsia="it-IT"/>
        </w:rPr>
      </w:pPr>
    </w:p>
    <w:tbl>
      <w:tblPr>
        <w:tblW w:w="9624" w:type="dxa"/>
        <w:tblInd w:w="212" w:type="dxa"/>
        <w:tblLayout w:type="fixed"/>
        <w:tblCellMar>
          <w:left w:w="10" w:type="dxa"/>
          <w:right w:w="10" w:type="dxa"/>
        </w:tblCellMar>
        <w:tblLook w:val="0000" w:firstRow="0" w:lastRow="0" w:firstColumn="0" w:lastColumn="0" w:noHBand="0" w:noVBand="0"/>
      </w:tblPr>
      <w:tblGrid>
        <w:gridCol w:w="5305"/>
        <w:gridCol w:w="4319"/>
      </w:tblGrid>
      <w:tr w:rsidR="0021473E" w:rsidRPr="0034084C" w14:paraId="03C437AB" w14:textId="77777777" w:rsidTr="00D376DF">
        <w:trPr>
          <w:cantSplit/>
          <w:trHeight w:hRule="exact" w:val="652"/>
        </w:trPr>
        <w:tc>
          <w:tcPr>
            <w:tcW w:w="530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5E52A40" w14:textId="77777777" w:rsidR="0021473E" w:rsidRPr="0034084C" w:rsidRDefault="0021473E" w:rsidP="00D376DF">
            <w:pPr>
              <w:autoSpaceDN w:val="0"/>
              <w:spacing w:after="120"/>
              <w:textAlignment w:val="baseline"/>
              <w:rPr>
                <w:rFonts w:ascii="Calibri" w:eastAsia="Arial Unicode MS" w:hAnsi="Calibri" w:cs="Calibri"/>
                <w:bCs/>
                <w:color w:val="000000"/>
                <w:kern w:val="3"/>
                <w:sz w:val="21"/>
                <w:szCs w:val="21"/>
                <w:lang w:eastAsia="it-IT"/>
              </w:rPr>
            </w:pPr>
            <w:r w:rsidRPr="0034084C">
              <w:rPr>
                <w:rFonts w:ascii="Calibri" w:eastAsia="Arial Unicode MS" w:hAnsi="Calibri" w:cs="Calibri"/>
                <w:bCs/>
                <w:color w:val="000000"/>
                <w:kern w:val="3"/>
                <w:sz w:val="21"/>
                <w:szCs w:val="21"/>
                <w:lang w:eastAsia="it-IT"/>
              </w:rPr>
              <w:t>Data della Commissione: ____________________________</w:t>
            </w:r>
          </w:p>
        </w:tc>
        <w:tc>
          <w:tcPr>
            <w:tcW w:w="4319"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63929052" w14:textId="77777777" w:rsidR="0021473E" w:rsidRPr="0034084C" w:rsidRDefault="0021473E" w:rsidP="00D376DF">
            <w:pPr>
              <w:autoSpaceDN w:val="0"/>
              <w:spacing w:after="120"/>
              <w:jc w:val="center"/>
              <w:textAlignment w:val="baseline"/>
              <w:rPr>
                <w:rFonts w:ascii="Calibri" w:eastAsia="Arial Unicode MS" w:hAnsi="Calibri" w:cs="Calibri"/>
                <w:b/>
                <w:color w:val="000000"/>
                <w:kern w:val="3"/>
                <w:sz w:val="21"/>
                <w:szCs w:val="21"/>
                <w:lang w:eastAsia="it-IT"/>
              </w:rPr>
            </w:pPr>
            <w:r w:rsidRPr="0034084C">
              <w:rPr>
                <w:rFonts w:ascii="Calibri" w:eastAsia="Arial Unicode MS" w:hAnsi="Calibri" w:cs="Calibri"/>
                <w:b/>
                <w:color w:val="000000"/>
                <w:kern w:val="3"/>
                <w:sz w:val="21"/>
                <w:szCs w:val="21"/>
                <w:lang w:eastAsia="it-IT"/>
              </w:rPr>
              <w:t>ESITO DELLA VALIDAZIONE</w:t>
            </w:r>
          </w:p>
          <w:p w14:paraId="08B7870A" w14:textId="77777777" w:rsidR="0021473E" w:rsidRPr="0034084C" w:rsidRDefault="0021473E" w:rsidP="00D376DF">
            <w:pPr>
              <w:autoSpaceDN w:val="0"/>
              <w:spacing w:after="120"/>
              <w:jc w:val="center"/>
              <w:textAlignment w:val="baseline"/>
              <w:rPr>
                <w:rFonts w:ascii="Calibri" w:eastAsia="Arial Unicode MS" w:hAnsi="Calibri" w:cs="Calibri"/>
                <w:b/>
                <w:color w:val="000000"/>
                <w:kern w:val="3"/>
                <w:sz w:val="21"/>
                <w:szCs w:val="21"/>
                <w:lang w:eastAsia="it-IT"/>
              </w:rPr>
            </w:pPr>
            <w:r w:rsidRPr="00EC2BA9">
              <w:rPr>
                <w:rFonts w:ascii="Calibri" w:eastAsia="Arial Unicode MS" w:hAnsi="Calibri" w:cs="Calibri"/>
                <w:b/>
                <w:sz w:val="21"/>
                <w:szCs w:val="21"/>
              </w:rPr>
              <w:t>|_|</w:t>
            </w:r>
            <w:r w:rsidRPr="0034084C">
              <w:rPr>
                <w:rFonts w:ascii="Calibri" w:eastAsia="Arial Unicode MS" w:hAnsi="Calibri" w:cs="Calibri"/>
                <w:b/>
                <w:color w:val="000000"/>
                <w:kern w:val="3"/>
                <w:sz w:val="21"/>
                <w:szCs w:val="21"/>
                <w:lang w:eastAsia="it-IT"/>
              </w:rPr>
              <w:t xml:space="preserve">POSITIVA     </w:t>
            </w:r>
            <w:r w:rsidRPr="00EC2BA9">
              <w:rPr>
                <w:rFonts w:ascii="Calibri" w:eastAsia="Arial Unicode MS" w:hAnsi="Calibri" w:cs="Calibri"/>
                <w:b/>
                <w:sz w:val="21"/>
                <w:szCs w:val="21"/>
              </w:rPr>
              <w:t>|_|</w:t>
            </w:r>
            <w:r w:rsidRPr="0034084C">
              <w:rPr>
                <w:rFonts w:ascii="Calibri" w:eastAsia="Arial Unicode MS" w:hAnsi="Calibri" w:cs="Calibri"/>
                <w:b/>
                <w:color w:val="000000"/>
                <w:kern w:val="3"/>
                <w:sz w:val="21"/>
                <w:szCs w:val="21"/>
                <w:lang w:eastAsia="it-IT"/>
              </w:rPr>
              <w:t xml:space="preserve"> NEGATIVA</w:t>
            </w:r>
          </w:p>
        </w:tc>
      </w:tr>
      <w:tr w:rsidR="0021473E" w:rsidRPr="0034084C" w14:paraId="1EF960B6" w14:textId="77777777" w:rsidTr="00D376DF">
        <w:trPr>
          <w:cantSplit/>
          <w:trHeight w:hRule="exact" w:val="503"/>
        </w:trPr>
        <w:tc>
          <w:tcPr>
            <w:tcW w:w="5305" w:type="dxa"/>
            <w:tcBorders>
              <w:left w:val="single" w:sz="4" w:space="0" w:color="000001"/>
              <w:bottom w:val="single" w:sz="4" w:space="0" w:color="000001"/>
            </w:tcBorders>
            <w:shd w:val="clear" w:color="auto" w:fill="FFFFFF"/>
            <w:tcMar>
              <w:top w:w="0" w:type="dxa"/>
              <w:left w:w="70" w:type="dxa"/>
              <w:bottom w:w="0" w:type="dxa"/>
              <w:right w:w="70" w:type="dxa"/>
            </w:tcMar>
            <w:vAlign w:val="center"/>
          </w:tcPr>
          <w:p w14:paraId="199854F8" w14:textId="77777777" w:rsidR="0021473E" w:rsidRPr="0034084C" w:rsidRDefault="0021473E" w:rsidP="00D376DF">
            <w:pPr>
              <w:autoSpaceDN w:val="0"/>
              <w:spacing w:after="120"/>
              <w:textAlignment w:val="baseline"/>
              <w:rPr>
                <w:rFonts w:ascii="Calibri" w:eastAsia="Arial Unicode MS" w:hAnsi="Calibri" w:cs="Calibri"/>
                <w:bCs/>
                <w:color w:val="000000"/>
                <w:kern w:val="3"/>
                <w:sz w:val="21"/>
                <w:szCs w:val="21"/>
                <w:lang w:eastAsia="it-IT"/>
              </w:rPr>
            </w:pPr>
            <w:r w:rsidRPr="0034084C">
              <w:rPr>
                <w:rFonts w:ascii="Calibri" w:eastAsia="Arial Unicode MS" w:hAnsi="Calibri" w:cs="Calibri"/>
                <w:bCs/>
                <w:color w:val="000000"/>
                <w:kern w:val="3"/>
                <w:sz w:val="21"/>
                <w:szCs w:val="21"/>
                <w:lang w:eastAsia="it-IT"/>
              </w:rPr>
              <w:t>Entità del Contributo approvato: € _____________________</w:t>
            </w:r>
          </w:p>
        </w:tc>
        <w:tc>
          <w:tcPr>
            <w:tcW w:w="4319"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04006A44" w14:textId="77777777" w:rsidR="0021473E" w:rsidRPr="0034084C" w:rsidRDefault="0021473E" w:rsidP="00D376DF">
            <w:pPr>
              <w:widowControl w:val="0"/>
              <w:autoSpaceDN w:val="0"/>
              <w:textAlignment w:val="baseline"/>
              <w:rPr>
                <w:rFonts w:ascii="Calibri" w:eastAsia="SimSun" w:hAnsi="Calibri" w:cs="Calibri"/>
                <w:bCs/>
                <w:kern w:val="3"/>
                <w:sz w:val="21"/>
                <w:szCs w:val="21"/>
                <w:lang w:bidi="hi-IN"/>
              </w:rPr>
            </w:pPr>
          </w:p>
        </w:tc>
      </w:tr>
      <w:tr w:rsidR="0021473E" w:rsidRPr="0021473E" w14:paraId="0AEFD265" w14:textId="77777777" w:rsidTr="00D376DF">
        <w:trPr>
          <w:cantSplit/>
          <w:trHeight w:val="636"/>
        </w:trPr>
        <w:tc>
          <w:tcPr>
            <w:tcW w:w="9624" w:type="dxa"/>
            <w:gridSpan w:val="2"/>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FFFEDD2" w14:textId="77777777" w:rsidR="0021473E" w:rsidRPr="0021473E" w:rsidRDefault="0021473E" w:rsidP="00D376DF">
            <w:pPr>
              <w:rPr>
                <w:rFonts w:ascii="Calibri" w:hAnsi="Calibri" w:cs="Calibri"/>
                <w:b/>
                <w:kern w:val="0"/>
                <w:sz w:val="21"/>
                <w:szCs w:val="21"/>
                <w:lang w:eastAsia="ar-SA"/>
              </w:rPr>
            </w:pPr>
            <w:r w:rsidRPr="0021473E">
              <w:rPr>
                <w:rFonts w:ascii="Calibri" w:hAnsi="Calibri" w:cs="Calibri"/>
                <w:b/>
                <w:kern w:val="0"/>
                <w:sz w:val="21"/>
                <w:szCs w:val="21"/>
                <w:lang w:eastAsia="ar-SA"/>
              </w:rPr>
              <w:t>Annotazioni:</w:t>
            </w:r>
          </w:p>
          <w:p w14:paraId="78538AF8" w14:textId="77777777" w:rsidR="0021473E" w:rsidRDefault="0021473E" w:rsidP="00D376DF">
            <w:pPr>
              <w:rPr>
                <w:rFonts w:ascii="Calibri" w:hAnsi="Calibri" w:cs="Calibri"/>
                <w:b/>
                <w:kern w:val="0"/>
                <w:sz w:val="21"/>
                <w:szCs w:val="21"/>
                <w:lang w:eastAsia="ar-SA"/>
              </w:rPr>
            </w:pPr>
          </w:p>
          <w:p w14:paraId="77F4A925" w14:textId="77777777" w:rsidR="00FF3F17" w:rsidRDefault="00FF3F17" w:rsidP="00D376DF">
            <w:pPr>
              <w:rPr>
                <w:rFonts w:ascii="Calibri" w:hAnsi="Calibri" w:cs="Calibri"/>
                <w:b/>
                <w:kern w:val="0"/>
                <w:sz w:val="21"/>
                <w:szCs w:val="21"/>
                <w:lang w:eastAsia="ar-SA"/>
              </w:rPr>
            </w:pPr>
          </w:p>
          <w:p w14:paraId="195BD084" w14:textId="77777777" w:rsidR="00FF3F17" w:rsidRDefault="00FF3F17" w:rsidP="00D376DF">
            <w:pPr>
              <w:rPr>
                <w:rFonts w:ascii="Calibri" w:hAnsi="Calibri" w:cs="Calibri"/>
                <w:b/>
                <w:kern w:val="0"/>
                <w:sz w:val="21"/>
                <w:szCs w:val="21"/>
                <w:lang w:eastAsia="ar-SA"/>
              </w:rPr>
            </w:pPr>
          </w:p>
          <w:p w14:paraId="29DAF9E7" w14:textId="77777777" w:rsidR="00FF3F17" w:rsidRDefault="00FF3F17" w:rsidP="00D376DF">
            <w:pPr>
              <w:rPr>
                <w:rFonts w:ascii="Calibri" w:hAnsi="Calibri" w:cs="Calibri"/>
                <w:b/>
                <w:kern w:val="0"/>
                <w:sz w:val="21"/>
                <w:szCs w:val="21"/>
                <w:lang w:eastAsia="ar-SA"/>
              </w:rPr>
            </w:pPr>
          </w:p>
          <w:p w14:paraId="52173FB4" w14:textId="77777777" w:rsidR="00FF3F17" w:rsidRDefault="00FF3F17" w:rsidP="00D376DF">
            <w:pPr>
              <w:rPr>
                <w:rFonts w:ascii="Calibri" w:hAnsi="Calibri" w:cs="Calibri"/>
                <w:b/>
                <w:kern w:val="0"/>
                <w:sz w:val="21"/>
                <w:szCs w:val="21"/>
                <w:lang w:eastAsia="ar-SA"/>
              </w:rPr>
            </w:pPr>
          </w:p>
          <w:p w14:paraId="32F43965" w14:textId="77777777" w:rsidR="008A2EEE" w:rsidRDefault="008A2EEE" w:rsidP="00D376DF">
            <w:pPr>
              <w:rPr>
                <w:rFonts w:ascii="Calibri" w:hAnsi="Calibri" w:cs="Calibri"/>
                <w:b/>
                <w:kern w:val="0"/>
                <w:sz w:val="21"/>
                <w:szCs w:val="21"/>
                <w:lang w:eastAsia="ar-SA"/>
              </w:rPr>
            </w:pPr>
          </w:p>
          <w:p w14:paraId="72C01D9E" w14:textId="77777777" w:rsidR="008A2EEE" w:rsidRDefault="008A2EEE" w:rsidP="00D376DF">
            <w:pPr>
              <w:rPr>
                <w:rFonts w:ascii="Calibri" w:hAnsi="Calibri" w:cs="Calibri"/>
                <w:b/>
                <w:kern w:val="0"/>
                <w:sz w:val="21"/>
                <w:szCs w:val="21"/>
                <w:lang w:eastAsia="ar-SA"/>
              </w:rPr>
            </w:pPr>
          </w:p>
          <w:p w14:paraId="7A16E71B" w14:textId="77777777" w:rsidR="008A2EEE" w:rsidRDefault="008A2EEE" w:rsidP="00D376DF">
            <w:pPr>
              <w:rPr>
                <w:rFonts w:ascii="Calibri" w:hAnsi="Calibri" w:cs="Calibri"/>
                <w:b/>
                <w:kern w:val="0"/>
                <w:sz w:val="21"/>
                <w:szCs w:val="21"/>
                <w:lang w:eastAsia="ar-SA"/>
              </w:rPr>
            </w:pPr>
          </w:p>
          <w:p w14:paraId="14E92749" w14:textId="77777777" w:rsidR="008A2EEE" w:rsidRDefault="008A2EEE" w:rsidP="00D376DF">
            <w:pPr>
              <w:rPr>
                <w:rFonts w:ascii="Calibri" w:hAnsi="Calibri" w:cs="Calibri"/>
                <w:b/>
                <w:kern w:val="0"/>
                <w:sz w:val="21"/>
                <w:szCs w:val="21"/>
                <w:lang w:eastAsia="ar-SA"/>
              </w:rPr>
            </w:pPr>
          </w:p>
          <w:p w14:paraId="1D905EE3" w14:textId="77777777" w:rsidR="008A2EEE" w:rsidRDefault="008A2EEE" w:rsidP="00D376DF">
            <w:pPr>
              <w:rPr>
                <w:rFonts w:ascii="Calibri" w:hAnsi="Calibri" w:cs="Calibri"/>
                <w:b/>
                <w:kern w:val="0"/>
                <w:sz w:val="21"/>
                <w:szCs w:val="21"/>
                <w:lang w:eastAsia="ar-SA"/>
              </w:rPr>
            </w:pPr>
          </w:p>
          <w:p w14:paraId="57699FDA" w14:textId="77777777" w:rsidR="008A2EEE" w:rsidRDefault="008A2EEE" w:rsidP="00D376DF">
            <w:pPr>
              <w:rPr>
                <w:rFonts w:ascii="Calibri" w:hAnsi="Calibri" w:cs="Calibri"/>
                <w:b/>
                <w:kern w:val="0"/>
                <w:sz w:val="21"/>
                <w:szCs w:val="21"/>
                <w:lang w:eastAsia="ar-SA"/>
              </w:rPr>
            </w:pPr>
          </w:p>
          <w:p w14:paraId="7B865D57" w14:textId="77777777" w:rsidR="008A2EEE" w:rsidRDefault="008A2EEE" w:rsidP="00D376DF">
            <w:pPr>
              <w:rPr>
                <w:rFonts w:ascii="Calibri" w:hAnsi="Calibri" w:cs="Calibri"/>
                <w:b/>
                <w:kern w:val="0"/>
                <w:sz w:val="21"/>
                <w:szCs w:val="21"/>
                <w:lang w:eastAsia="ar-SA"/>
              </w:rPr>
            </w:pPr>
          </w:p>
          <w:p w14:paraId="6366FDA3" w14:textId="77777777" w:rsidR="008A2EEE" w:rsidRDefault="008A2EEE" w:rsidP="00D376DF">
            <w:pPr>
              <w:rPr>
                <w:rFonts w:ascii="Calibri" w:hAnsi="Calibri" w:cs="Calibri"/>
                <w:b/>
                <w:kern w:val="0"/>
                <w:sz w:val="21"/>
                <w:szCs w:val="21"/>
                <w:lang w:eastAsia="ar-SA"/>
              </w:rPr>
            </w:pPr>
          </w:p>
          <w:p w14:paraId="1295C8A5" w14:textId="77777777" w:rsidR="008A2EEE" w:rsidRDefault="008A2EEE" w:rsidP="00D376DF">
            <w:pPr>
              <w:rPr>
                <w:rFonts w:ascii="Calibri" w:hAnsi="Calibri" w:cs="Calibri"/>
                <w:b/>
                <w:kern w:val="0"/>
                <w:sz w:val="21"/>
                <w:szCs w:val="21"/>
                <w:lang w:eastAsia="ar-SA"/>
              </w:rPr>
            </w:pPr>
          </w:p>
          <w:p w14:paraId="01C7F9EB" w14:textId="77777777" w:rsidR="00FF3F17" w:rsidRPr="0021473E" w:rsidRDefault="00FF3F17" w:rsidP="00D376DF">
            <w:pPr>
              <w:rPr>
                <w:rFonts w:ascii="Calibri" w:hAnsi="Calibri" w:cs="Calibri"/>
                <w:b/>
                <w:kern w:val="0"/>
                <w:sz w:val="21"/>
                <w:szCs w:val="21"/>
                <w:lang w:eastAsia="ar-SA"/>
              </w:rPr>
            </w:pPr>
          </w:p>
          <w:p w14:paraId="38074BB3" w14:textId="77777777" w:rsidR="0021473E" w:rsidRPr="0021473E" w:rsidRDefault="0021473E" w:rsidP="00D376DF">
            <w:pPr>
              <w:rPr>
                <w:rFonts w:ascii="Calibri" w:hAnsi="Calibri" w:cs="Calibri"/>
                <w:b/>
                <w:kern w:val="0"/>
                <w:sz w:val="21"/>
                <w:szCs w:val="21"/>
                <w:lang w:eastAsia="ar-SA"/>
              </w:rPr>
            </w:pPr>
          </w:p>
        </w:tc>
      </w:tr>
    </w:tbl>
    <w:p w14:paraId="6CDB6B5B" w14:textId="77777777" w:rsidR="008A2EEE" w:rsidRDefault="008A2EEE" w:rsidP="0021473E">
      <w:pPr>
        <w:rPr>
          <w:rFonts w:ascii="Calibri" w:eastAsia="Arial Unicode MS" w:hAnsi="Calibri" w:cs="Calibri"/>
          <w:b/>
          <w:bCs/>
          <w:color w:val="000000"/>
          <w:kern w:val="3"/>
          <w:sz w:val="21"/>
          <w:szCs w:val="21"/>
          <w:lang w:eastAsia="it-IT"/>
        </w:rPr>
      </w:pPr>
    </w:p>
    <w:p w14:paraId="3447BCBB" w14:textId="3A908D7D" w:rsidR="0021473E" w:rsidRPr="0021473E" w:rsidRDefault="0021473E" w:rsidP="0021473E">
      <w:pPr>
        <w:keepNext/>
        <w:widowControl w:val="0"/>
        <w:pBdr>
          <w:top w:val="single" w:sz="4" w:space="1" w:color="auto"/>
          <w:left w:val="single" w:sz="4" w:space="4" w:color="auto"/>
          <w:bottom w:val="single" w:sz="4" w:space="1" w:color="auto"/>
          <w:right w:val="single" w:sz="4" w:space="4" w:color="auto"/>
        </w:pBdr>
        <w:shd w:val="clear" w:color="auto" w:fill="D1D1D1" w:themeFill="background2" w:themeFillShade="E6"/>
        <w:autoSpaceDN w:val="0"/>
        <w:jc w:val="center"/>
        <w:textAlignment w:val="baseline"/>
        <w:outlineLvl w:val="0"/>
        <w:rPr>
          <w:rFonts w:ascii="Calibri" w:eastAsia="Arial Unicode MS" w:hAnsi="Calibri" w:cs="Calibri"/>
          <w:b/>
          <w:bCs/>
          <w:sz w:val="21"/>
          <w:szCs w:val="21"/>
          <w:lang w:eastAsia="it-IT"/>
        </w:rPr>
      </w:pPr>
      <w:r w:rsidRPr="0021473E">
        <w:rPr>
          <w:rFonts w:ascii="Calibri" w:eastAsia="Arial Unicode MS" w:hAnsi="Calibri" w:cs="Calibri"/>
          <w:b/>
          <w:bCs/>
          <w:sz w:val="21"/>
          <w:szCs w:val="21"/>
          <w:lang w:eastAsia="it-IT"/>
        </w:rPr>
        <w:lastRenderedPageBreak/>
        <w:t>DESCRIZIONE DELLA SITUAZIONE DEL NUCLEO</w:t>
      </w:r>
    </w:p>
    <w:p w14:paraId="397824CD" w14:textId="77777777" w:rsidR="0021473E" w:rsidRPr="0034084C" w:rsidRDefault="0021473E" w:rsidP="0021473E">
      <w:pPr>
        <w:tabs>
          <w:tab w:val="left" w:pos="480"/>
        </w:tabs>
        <w:suppressAutoHyphens w:val="0"/>
        <w:jc w:val="both"/>
        <w:rPr>
          <w:rFonts w:ascii="Calibri" w:hAnsi="Calibri" w:cs="Calibri"/>
          <w:sz w:val="21"/>
          <w:szCs w:val="21"/>
        </w:rPr>
      </w:pPr>
    </w:p>
    <w:tbl>
      <w:tblPr>
        <w:tblW w:w="0" w:type="auto"/>
        <w:tblInd w:w="-10" w:type="dxa"/>
        <w:tblLayout w:type="fixed"/>
        <w:tblLook w:val="0000" w:firstRow="0" w:lastRow="0" w:firstColumn="0" w:lastColumn="0" w:noHBand="0" w:noVBand="0"/>
      </w:tblPr>
      <w:tblGrid>
        <w:gridCol w:w="3227"/>
        <w:gridCol w:w="6684"/>
      </w:tblGrid>
      <w:tr w:rsidR="000F3299" w:rsidRPr="0034084C" w14:paraId="73BC5A35" w14:textId="77777777" w:rsidTr="00F96397">
        <w:trPr>
          <w:trHeight w:val="2937"/>
        </w:trPr>
        <w:tc>
          <w:tcPr>
            <w:tcW w:w="3227" w:type="dxa"/>
            <w:tcBorders>
              <w:top w:val="single" w:sz="4" w:space="0" w:color="000000"/>
              <w:left w:val="single" w:sz="4" w:space="0" w:color="000000"/>
              <w:bottom w:val="single" w:sz="4" w:space="0" w:color="000000"/>
            </w:tcBorders>
            <w:vAlign w:val="center"/>
          </w:tcPr>
          <w:p w14:paraId="242CF116" w14:textId="77777777" w:rsidR="000F3299" w:rsidRPr="0034084C" w:rsidRDefault="000F3299" w:rsidP="00F96397">
            <w:pPr>
              <w:tabs>
                <w:tab w:val="left" w:pos="480"/>
              </w:tabs>
              <w:suppressAutoHyphens w:val="0"/>
              <w:snapToGrid w:val="0"/>
              <w:spacing w:line="240" w:lineRule="atLeast"/>
              <w:jc w:val="both"/>
              <w:rPr>
                <w:rFonts w:ascii="Calibri" w:hAnsi="Calibri" w:cs="Calibri"/>
                <w:sz w:val="21"/>
                <w:szCs w:val="21"/>
              </w:rPr>
            </w:pPr>
          </w:p>
          <w:p w14:paraId="6B299E86" w14:textId="77777777" w:rsidR="000F3299" w:rsidRPr="0034084C" w:rsidRDefault="000F3299" w:rsidP="00F96397">
            <w:pPr>
              <w:tabs>
                <w:tab w:val="left" w:pos="480"/>
              </w:tabs>
              <w:suppressAutoHyphens w:val="0"/>
              <w:spacing w:line="240" w:lineRule="atLeast"/>
              <w:jc w:val="both"/>
              <w:rPr>
                <w:rFonts w:ascii="Calibri" w:hAnsi="Calibri" w:cs="Calibri"/>
                <w:sz w:val="21"/>
                <w:szCs w:val="21"/>
              </w:rPr>
            </w:pPr>
            <w:r w:rsidRPr="0034084C">
              <w:rPr>
                <w:rStyle w:val="Enfasigrassetto"/>
                <w:rFonts w:ascii="Calibri" w:eastAsia="Arial Unicode MS" w:hAnsi="Calibri" w:cs="Calibri"/>
                <w:i/>
                <w:sz w:val="21"/>
                <w:szCs w:val="21"/>
              </w:rPr>
              <w:t>Composizione del nucleo familiare</w:t>
            </w:r>
          </w:p>
          <w:p w14:paraId="36B36A19" w14:textId="77777777" w:rsidR="000F3299" w:rsidRPr="0034084C" w:rsidRDefault="000F3299" w:rsidP="00F96397">
            <w:pPr>
              <w:tabs>
                <w:tab w:val="left" w:pos="480"/>
              </w:tabs>
              <w:suppressAutoHyphens w:val="0"/>
              <w:spacing w:line="240" w:lineRule="atLeast"/>
              <w:jc w:val="both"/>
              <w:rPr>
                <w:rFonts w:ascii="Calibri" w:hAnsi="Calibri" w:cs="Calibri"/>
                <w:sz w:val="21"/>
                <w:szCs w:val="21"/>
              </w:rPr>
            </w:pPr>
          </w:p>
          <w:p w14:paraId="1BFA1ED2" w14:textId="77777777" w:rsidR="000F3299" w:rsidRPr="0034084C" w:rsidRDefault="000F3299" w:rsidP="00F96397">
            <w:pPr>
              <w:tabs>
                <w:tab w:val="left" w:pos="480"/>
              </w:tabs>
              <w:suppressAutoHyphens w:val="0"/>
              <w:spacing w:line="240" w:lineRule="atLeast"/>
              <w:jc w:val="both"/>
              <w:rPr>
                <w:rFonts w:ascii="Calibri" w:hAnsi="Calibri" w:cs="Calibri"/>
                <w:sz w:val="21"/>
                <w:szCs w:val="21"/>
              </w:rPr>
            </w:pPr>
          </w:p>
          <w:p w14:paraId="657D1AAE" w14:textId="77777777" w:rsidR="00061DC4" w:rsidRPr="0034084C" w:rsidRDefault="00061DC4" w:rsidP="00F96397">
            <w:pPr>
              <w:tabs>
                <w:tab w:val="left" w:pos="480"/>
              </w:tabs>
              <w:suppressAutoHyphens w:val="0"/>
              <w:spacing w:line="240" w:lineRule="atLeast"/>
              <w:jc w:val="both"/>
              <w:rPr>
                <w:rFonts w:ascii="Calibri" w:eastAsia="Arial Unicode MS" w:hAnsi="Calibri" w:cs="Calibri"/>
                <w:kern w:val="0"/>
                <w:sz w:val="21"/>
                <w:szCs w:val="21"/>
                <w:lang w:eastAsia="ar-SA"/>
              </w:rPr>
            </w:pPr>
            <w:r w:rsidRPr="0034084C">
              <w:rPr>
                <w:rFonts w:ascii="Calibri" w:eastAsia="Arial Unicode MS" w:hAnsi="Calibri" w:cs="Calibri"/>
                <w:kern w:val="0"/>
                <w:sz w:val="21"/>
                <w:szCs w:val="21"/>
                <w:lang w:eastAsia="ar-SA"/>
              </w:rPr>
              <w:t>Eventuali caregiver familiare anche esterni al nucleo,</w:t>
            </w:r>
            <w:r w:rsidRPr="0034084C">
              <w:rPr>
                <w:rFonts w:ascii="Calibri" w:eastAsia="Arial Unicode MS" w:hAnsi="Calibri" w:cs="Calibri"/>
                <w:b/>
                <w:kern w:val="0"/>
                <w:sz w:val="21"/>
                <w:szCs w:val="21"/>
                <w:lang w:eastAsia="ar-SA"/>
              </w:rPr>
              <w:t xml:space="preserve"> indicazione presenza o assenza di rete familiare</w:t>
            </w:r>
          </w:p>
          <w:p w14:paraId="0B756E7D" w14:textId="77777777" w:rsidR="000F3299" w:rsidRPr="0034084C" w:rsidRDefault="000F3299" w:rsidP="00F96397">
            <w:pPr>
              <w:tabs>
                <w:tab w:val="left" w:pos="480"/>
              </w:tabs>
              <w:suppressAutoHyphens w:val="0"/>
              <w:spacing w:line="240" w:lineRule="atLeast"/>
              <w:jc w:val="both"/>
              <w:rPr>
                <w:rFonts w:ascii="Calibri" w:hAnsi="Calibri" w:cs="Calibri"/>
                <w:sz w:val="21"/>
                <w:szCs w:val="21"/>
              </w:rPr>
            </w:pPr>
          </w:p>
          <w:p w14:paraId="331C6CC1" w14:textId="77777777" w:rsidR="000F3299" w:rsidRPr="0034084C" w:rsidRDefault="000F3299" w:rsidP="00F96397">
            <w:pPr>
              <w:tabs>
                <w:tab w:val="left" w:pos="480"/>
              </w:tabs>
              <w:suppressAutoHyphens w:val="0"/>
              <w:spacing w:line="240" w:lineRule="atLeast"/>
              <w:jc w:val="both"/>
              <w:rPr>
                <w:rFonts w:ascii="Calibri" w:hAnsi="Calibri" w:cs="Calibri"/>
                <w:sz w:val="21"/>
                <w:szCs w:val="21"/>
              </w:rPr>
            </w:pPr>
          </w:p>
        </w:tc>
        <w:tc>
          <w:tcPr>
            <w:tcW w:w="6684" w:type="dxa"/>
            <w:tcBorders>
              <w:top w:val="single" w:sz="4" w:space="0" w:color="000000"/>
              <w:left w:val="single" w:sz="4" w:space="0" w:color="000000"/>
              <w:bottom w:val="single" w:sz="4" w:space="0" w:color="000000"/>
              <w:right w:val="single" w:sz="4" w:space="0" w:color="000000"/>
            </w:tcBorders>
          </w:tcPr>
          <w:p w14:paraId="6484FC8E" w14:textId="77777777" w:rsidR="000F3299" w:rsidRPr="0034084C" w:rsidRDefault="000F3299">
            <w:pPr>
              <w:tabs>
                <w:tab w:val="left" w:pos="480"/>
              </w:tabs>
              <w:suppressAutoHyphens w:val="0"/>
              <w:snapToGrid w:val="0"/>
              <w:spacing w:line="240" w:lineRule="atLeast"/>
              <w:jc w:val="both"/>
              <w:rPr>
                <w:rFonts w:ascii="Calibri" w:hAnsi="Calibri" w:cs="Calibri"/>
                <w:sz w:val="21"/>
                <w:szCs w:val="21"/>
              </w:rPr>
            </w:pPr>
          </w:p>
          <w:p w14:paraId="5CD9C89F"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29F27153"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54F256C4"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6FF78055"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050322A3"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64546E1A"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1610BFB4"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1B971138"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0D7C46FF"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tc>
      </w:tr>
    </w:tbl>
    <w:p w14:paraId="1BDD9E97" w14:textId="77777777" w:rsidR="000F3299" w:rsidRPr="0034084C" w:rsidRDefault="000F3299">
      <w:pPr>
        <w:tabs>
          <w:tab w:val="left" w:pos="480"/>
        </w:tabs>
        <w:suppressAutoHyphens w:val="0"/>
        <w:spacing w:line="240" w:lineRule="atLeast"/>
        <w:jc w:val="both"/>
        <w:rPr>
          <w:rFonts w:ascii="Calibri" w:hAnsi="Calibri" w:cs="Calibri"/>
          <w:sz w:val="21"/>
          <w:szCs w:val="21"/>
        </w:rPr>
      </w:pPr>
    </w:p>
    <w:tbl>
      <w:tblPr>
        <w:tblW w:w="0" w:type="auto"/>
        <w:tblInd w:w="-10" w:type="dxa"/>
        <w:tblLayout w:type="fixed"/>
        <w:tblLook w:val="0000" w:firstRow="0" w:lastRow="0" w:firstColumn="0" w:lastColumn="0" w:noHBand="0" w:noVBand="0"/>
      </w:tblPr>
      <w:tblGrid>
        <w:gridCol w:w="3227"/>
        <w:gridCol w:w="6684"/>
      </w:tblGrid>
      <w:tr w:rsidR="000F3299" w:rsidRPr="0034084C" w14:paraId="7D370D0A" w14:textId="77777777" w:rsidTr="00F96397">
        <w:tc>
          <w:tcPr>
            <w:tcW w:w="3227" w:type="dxa"/>
            <w:tcBorders>
              <w:top w:val="single" w:sz="4" w:space="0" w:color="000000"/>
              <w:left w:val="single" w:sz="4" w:space="0" w:color="000000"/>
              <w:bottom w:val="single" w:sz="4" w:space="0" w:color="000000"/>
            </w:tcBorders>
            <w:vAlign w:val="center"/>
          </w:tcPr>
          <w:p w14:paraId="2019B9BC" w14:textId="77777777" w:rsidR="000F3299" w:rsidRPr="0034084C" w:rsidRDefault="000F3299" w:rsidP="00F96397">
            <w:pPr>
              <w:tabs>
                <w:tab w:val="left" w:pos="480"/>
              </w:tabs>
              <w:suppressAutoHyphens w:val="0"/>
              <w:snapToGrid w:val="0"/>
              <w:spacing w:line="240" w:lineRule="atLeast"/>
              <w:jc w:val="both"/>
              <w:rPr>
                <w:rFonts w:ascii="Calibri" w:hAnsi="Calibri" w:cs="Calibri"/>
                <w:sz w:val="21"/>
                <w:szCs w:val="21"/>
              </w:rPr>
            </w:pPr>
          </w:p>
          <w:p w14:paraId="15F72197" w14:textId="77777777" w:rsidR="000F3299" w:rsidRPr="0034084C" w:rsidRDefault="000F3299" w:rsidP="00F96397">
            <w:pPr>
              <w:tabs>
                <w:tab w:val="left" w:pos="480"/>
              </w:tabs>
              <w:suppressAutoHyphens w:val="0"/>
              <w:spacing w:line="240" w:lineRule="atLeast"/>
              <w:jc w:val="both"/>
              <w:rPr>
                <w:rFonts w:ascii="Calibri" w:hAnsi="Calibri" w:cs="Calibri"/>
                <w:sz w:val="21"/>
                <w:szCs w:val="21"/>
              </w:rPr>
            </w:pPr>
            <w:r w:rsidRPr="0034084C">
              <w:rPr>
                <w:rStyle w:val="Enfasigrassetto"/>
                <w:rFonts w:ascii="Calibri" w:eastAsia="Arial Unicode MS" w:hAnsi="Calibri" w:cs="Calibri"/>
                <w:i/>
                <w:sz w:val="21"/>
                <w:szCs w:val="21"/>
              </w:rPr>
              <w:t>Condizione psicofisica personale</w:t>
            </w:r>
          </w:p>
          <w:p w14:paraId="44D04B7D" w14:textId="77777777" w:rsidR="000F3299" w:rsidRPr="0034084C" w:rsidRDefault="000F3299" w:rsidP="00F96397">
            <w:pPr>
              <w:tabs>
                <w:tab w:val="left" w:pos="480"/>
              </w:tabs>
              <w:suppressAutoHyphens w:val="0"/>
              <w:spacing w:line="240" w:lineRule="atLeast"/>
              <w:jc w:val="both"/>
              <w:rPr>
                <w:rFonts w:ascii="Calibri" w:hAnsi="Calibri" w:cs="Calibri"/>
                <w:sz w:val="21"/>
                <w:szCs w:val="21"/>
              </w:rPr>
            </w:pPr>
          </w:p>
          <w:p w14:paraId="05ECC5A4" w14:textId="77777777" w:rsidR="000F3299" w:rsidRPr="000B08F7" w:rsidRDefault="000F3299" w:rsidP="00F96397">
            <w:pPr>
              <w:tabs>
                <w:tab w:val="left" w:pos="480"/>
              </w:tabs>
              <w:suppressAutoHyphens w:val="0"/>
              <w:spacing w:line="240" w:lineRule="atLeast"/>
              <w:jc w:val="both"/>
              <w:rPr>
                <w:rFonts w:ascii="Calibri" w:hAnsi="Calibri" w:cs="Calibri"/>
                <w:sz w:val="20"/>
                <w:szCs w:val="20"/>
              </w:rPr>
            </w:pPr>
            <w:r w:rsidRPr="000B08F7">
              <w:rPr>
                <w:rStyle w:val="Enfasigrassetto"/>
                <w:rFonts w:ascii="Calibri" w:eastAsia="Arial Unicode MS" w:hAnsi="Calibri" w:cs="Calibri"/>
                <w:b w:val="0"/>
                <w:sz w:val="20"/>
                <w:szCs w:val="20"/>
              </w:rPr>
              <w:t xml:space="preserve">Segnalare la presenza di malattie condizionanti i livelli di autosufficienza del soggetto ed i carichi di cura </w:t>
            </w:r>
            <w:r w:rsidRPr="006C001C">
              <w:rPr>
                <w:rStyle w:val="Enfasigrassetto"/>
                <w:rFonts w:ascii="Calibri" w:eastAsia="Arial Unicode MS" w:hAnsi="Calibri" w:cs="Calibri"/>
                <w:sz w:val="20"/>
                <w:szCs w:val="20"/>
              </w:rPr>
              <w:t>(riportare la diagnosi clinica</w:t>
            </w:r>
            <w:r w:rsidR="000B08F7" w:rsidRPr="006C001C">
              <w:rPr>
                <w:rStyle w:val="Enfasigrassetto"/>
                <w:rFonts w:ascii="Calibri" w:eastAsia="Arial Unicode MS" w:hAnsi="Calibri" w:cs="Calibri"/>
                <w:sz w:val="20"/>
                <w:szCs w:val="20"/>
              </w:rPr>
              <w:t xml:space="preserve">, eventuali interventi di natura sanitaria, </w:t>
            </w:r>
            <w:r w:rsidR="008203DE" w:rsidRPr="006C001C">
              <w:rPr>
                <w:rStyle w:val="Enfasigrassetto"/>
                <w:rFonts w:ascii="Calibri" w:eastAsia="Arial Unicode MS" w:hAnsi="Calibri" w:cs="Calibri"/>
                <w:sz w:val="20"/>
                <w:szCs w:val="20"/>
              </w:rPr>
              <w:t>sociosanitaria</w:t>
            </w:r>
            <w:r w:rsidR="000B08F7" w:rsidRPr="006C001C">
              <w:rPr>
                <w:rStyle w:val="Enfasigrassetto"/>
                <w:rFonts w:ascii="Calibri" w:eastAsia="Arial Unicode MS" w:hAnsi="Calibri" w:cs="Calibri"/>
                <w:sz w:val="20"/>
                <w:szCs w:val="20"/>
              </w:rPr>
              <w:t xml:space="preserve"> ed assistenziale attivi</w:t>
            </w:r>
            <w:r w:rsidRPr="006C001C">
              <w:rPr>
                <w:rStyle w:val="Enfasigrassetto"/>
                <w:rFonts w:ascii="Calibri" w:eastAsia="Arial Unicode MS" w:hAnsi="Calibri" w:cs="Calibri"/>
                <w:sz w:val="20"/>
                <w:szCs w:val="20"/>
              </w:rPr>
              <w:t>)</w:t>
            </w:r>
          </w:p>
          <w:p w14:paraId="6766E623" w14:textId="77777777" w:rsidR="000F3299" w:rsidRPr="0034084C" w:rsidRDefault="000F3299" w:rsidP="00F96397">
            <w:pPr>
              <w:tabs>
                <w:tab w:val="left" w:pos="480"/>
              </w:tabs>
              <w:suppressAutoHyphens w:val="0"/>
              <w:spacing w:line="240" w:lineRule="atLeast"/>
              <w:jc w:val="both"/>
              <w:rPr>
                <w:rFonts w:ascii="Calibri" w:hAnsi="Calibri" w:cs="Calibri"/>
                <w:sz w:val="21"/>
                <w:szCs w:val="21"/>
              </w:rPr>
            </w:pPr>
          </w:p>
        </w:tc>
        <w:tc>
          <w:tcPr>
            <w:tcW w:w="6684" w:type="dxa"/>
            <w:tcBorders>
              <w:top w:val="single" w:sz="4" w:space="0" w:color="000000"/>
              <w:left w:val="single" w:sz="4" w:space="0" w:color="000000"/>
              <w:bottom w:val="single" w:sz="4" w:space="0" w:color="000000"/>
              <w:right w:val="single" w:sz="4" w:space="0" w:color="000000"/>
            </w:tcBorders>
          </w:tcPr>
          <w:p w14:paraId="7197CA71" w14:textId="77777777" w:rsidR="000F3299" w:rsidRPr="0034084C" w:rsidRDefault="000F3299">
            <w:pPr>
              <w:tabs>
                <w:tab w:val="left" w:pos="480"/>
              </w:tabs>
              <w:suppressAutoHyphens w:val="0"/>
              <w:snapToGrid w:val="0"/>
              <w:spacing w:line="240" w:lineRule="atLeast"/>
              <w:jc w:val="both"/>
              <w:rPr>
                <w:rFonts w:ascii="Calibri" w:hAnsi="Calibri" w:cs="Calibri"/>
                <w:sz w:val="21"/>
                <w:szCs w:val="21"/>
              </w:rPr>
            </w:pPr>
          </w:p>
          <w:p w14:paraId="673E494F"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5B8F4A11"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23195D5F"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1F1FCE45"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2238EEDB"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7D300D77"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37817A21"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tc>
      </w:tr>
    </w:tbl>
    <w:p w14:paraId="43FC3CA8" w14:textId="77777777" w:rsidR="000F3299" w:rsidRPr="0034084C" w:rsidRDefault="000F3299">
      <w:pPr>
        <w:tabs>
          <w:tab w:val="left" w:pos="480"/>
        </w:tabs>
        <w:suppressAutoHyphens w:val="0"/>
        <w:spacing w:line="240" w:lineRule="atLeast"/>
        <w:jc w:val="both"/>
        <w:rPr>
          <w:rFonts w:ascii="Calibri" w:hAnsi="Calibri" w:cs="Calibri"/>
          <w:sz w:val="21"/>
          <w:szCs w:val="21"/>
        </w:rPr>
      </w:pPr>
    </w:p>
    <w:tbl>
      <w:tblPr>
        <w:tblW w:w="0" w:type="auto"/>
        <w:tblInd w:w="-10" w:type="dxa"/>
        <w:tblLayout w:type="fixed"/>
        <w:tblLook w:val="0000" w:firstRow="0" w:lastRow="0" w:firstColumn="0" w:lastColumn="0" w:noHBand="0" w:noVBand="0"/>
      </w:tblPr>
      <w:tblGrid>
        <w:gridCol w:w="3227"/>
        <w:gridCol w:w="6684"/>
      </w:tblGrid>
      <w:tr w:rsidR="000F3299" w:rsidRPr="0034084C" w14:paraId="2676D6C3" w14:textId="77777777" w:rsidTr="00F96397">
        <w:tc>
          <w:tcPr>
            <w:tcW w:w="3227" w:type="dxa"/>
            <w:tcBorders>
              <w:top w:val="single" w:sz="4" w:space="0" w:color="000000"/>
              <w:left w:val="single" w:sz="4" w:space="0" w:color="000000"/>
              <w:bottom w:val="single" w:sz="4" w:space="0" w:color="000000"/>
            </w:tcBorders>
            <w:vAlign w:val="center"/>
          </w:tcPr>
          <w:p w14:paraId="3EAFD4F8" w14:textId="77777777" w:rsidR="000F3299" w:rsidRPr="0034084C" w:rsidRDefault="000F3299" w:rsidP="00F96397">
            <w:pPr>
              <w:tabs>
                <w:tab w:val="left" w:pos="480"/>
              </w:tabs>
              <w:suppressAutoHyphens w:val="0"/>
              <w:snapToGrid w:val="0"/>
              <w:spacing w:line="240" w:lineRule="atLeast"/>
              <w:rPr>
                <w:rFonts w:ascii="Calibri" w:hAnsi="Calibri" w:cs="Calibri"/>
                <w:sz w:val="21"/>
                <w:szCs w:val="21"/>
              </w:rPr>
            </w:pPr>
          </w:p>
          <w:p w14:paraId="7A8A030F" w14:textId="77777777" w:rsidR="00061DC4" w:rsidRPr="0034084C" w:rsidRDefault="000B08F7" w:rsidP="00F96397">
            <w:pPr>
              <w:tabs>
                <w:tab w:val="left" w:pos="480"/>
              </w:tabs>
              <w:suppressAutoHyphens w:val="0"/>
              <w:spacing w:line="240" w:lineRule="atLeast"/>
              <w:rPr>
                <w:rFonts w:ascii="Calibri" w:eastAsia="Arial Unicode MS" w:hAnsi="Calibri" w:cs="Calibri"/>
                <w:b/>
                <w:i/>
                <w:kern w:val="0"/>
                <w:sz w:val="21"/>
                <w:szCs w:val="21"/>
                <w:lang w:eastAsia="ar-SA"/>
              </w:rPr>
            </w:pPr>
            <w:r w:rsidRPr="006C001C">
              <w:rPr>
                <w:rFonts w:ascii="Calibri" w:eastAsia="Arial Unicode MS" w:hAnsi="Calibri" w:cs="Calibri"/>
                <w:b/>
                <w:i/>
                <w:kern w:val="0"/>
                <w:sz w:val="21"/>
                <w:szCs w:val="21"/>
                <w:lang w:eastAsia="ar-SA"/>
              </w:rPr>
              <w:t>Dimensione di vita</w:t>
            </w:r>
          </w:p>
          <w:p w14:paraId="1BA455E8" w14:textId="77777777" w:rsidR="00061DC4" w:rsidRPr="000B08F7" w:rsidRDefault="00061DC4" w:rsidP="00F96397">
            <w:pPr>
              <w:tabs>
                <w:tab w:val="left" w:pos="480"/>
              </w:tabs>
              <w:suppressAutoHyphens w:val="0"/>
              <w:spacing w:line="240" w:lineRule="atLeast"/>
              <w:rPr>
                <w:rFonts w:ascii="Calibri" w:eastAsia="Arial Unicode MS" w:hAnsi="Calibri" w:cs="Calibri"/>
                <w:kern w:val="0"/>
                <w:sz w:val="18"/>
                <w:szCs w:val="18"/>
                <w:lang w:eastAsia="ar-SA"/>
              </w:rPr>
            </w:pPr>
            <w:r w:rsidRPr="000B08F7">
              <w:rPr>
                <w:rFonts w:ascii="Calibri" w:eastAsia="Arial Unicode MS" w:hAnsi="Calibri" w:cs="Calibri"/>
                <w:kern w:val="0"/>
                <w:sz w:val="18"/>
                <w:szCs w:val="18"/>
                <w:lang w:eastAsia="ar-SA"/>
              </w:rPr>
              <w:t>Segnalare</w:t>
            </w:r>
          </w:p>
          <w:p w14:paraId="0A8057B6" w14:textId="77777777" w:rsidR="00061DC4" w:rsidRPr="000B08F7" w:rsidRDefault="00061DC4" w:rsidP="00F96397">
            <w:pPr>
              <w:numPr>
                <w:ilvl w:val="0"/>
                <w:numId w:val="34"/>
              </w:numPr>
              <w:suppressAutoHyphens w:val="0"/>
              <w:spacing w:line="240" w:lineRule="atLeast"/>
              <w:ind w:left="157" w:hanging="142"/>
              <w:rPr>
                <w:rFonts w:ascii="Calibri" w:eastAsia="Arial Unicode MS" w:hAnsi="Calibri" w:cs="Calibri"/>
                <w:b/>
                <w:kern w:val="0"/>
                <w:sz w:val="18"/>
                <w:szCs w:val="18"/>
                <w:lang w:eastAsia="ar-SA"/>
              </w:rPr>
            </w:pPr>
            <w:r w:rsidRPr="000B08F7">
              <w:rPr>
                <w:rFonts w:ascii="Calibri" w:eastAsia="Arial Unicode MS" w:hAnsi="Calibri" w:cs="Calibri"/>
                <w:kern w:val="0"/>
                <w:sz w:val="18"/>
                <w:szCs w:val="18"/>
                <w:lang w:eastAsia="ar-SA"/>
              </w:rPr>
              <w:t>Isolamento ambientale e/o sociale</w:t>
            </w:r>
          </w:p>
          <w:p w14:paraId="78B19DF5" w14:textId="77777777" w:rsidR="00061DC4" w:rsidRPr="000B08F7" w:rsidRDefault="00061DC4" w:rsidP="00F96397">
            <w:pPr>
              <w:numPr>
                <w:ilvl w:val="0"/>
                <w:numId w:val="34"/>
              </w:numPr>
              <w:suppressAutoHyphens w:val="0"/>
              <w:spacing w:line="240" w:lineRule="atLeast"/>
              <w:ind w:left="157" w:hanging="142"/>
              <w:rPr>
                <w:rFonts w:ascii="Calibri" w:eastAsia="Arial Unicode MS" w:hAnsi="Calibri" w:cs="Calibri"/>
                <w:b/>
                <w:kern w:val="0"/>
                <w:sz w:val="18"/>
                <w:szCs w:val="18"/>
                <w:lang w:eastAsia="ar-SA"/>
              </w:rPr>
            </w:pPr>
            <w:r w:rsidRPr="000B08F7">
              <w:rPr>
                <w:rFonts w:ascii="Calibri" w:eastAsia="Arial Unicode MS" w:hAnsi="Calibri" w:cs="Calibri"/>
                <w:kern w:val="0"/>
                <w:sz w:val="18"/>
                <w:szCs w:val="18"/>
                <w:lang w:eastAsia="ar-SA"/>
              </w:rPr>
              <w:t>Sfratto</w:t>
            </w:r>
          </w:p>
          <w:p w14:paraId="5105ACB9" w14:textId="77777777" w:rsidR="00061DC4" w:rsidRPr="000B08F7" w:rsidRDefault="00061DC4" w:rsidP="00F96397">
            <w:pPr>
              <w:numPr>
                <w:ilvl w:val="0"/>
                <w:numId w:val="34"/>
              </w:numPr>
              <w:suppressAutoHyphens w:val="0"/>
              <w:spacing w:line="240" w:lineRule="atLeast"/>
              <w:ind w:left="157" w:hanging="142"/>
              <w:rPr>
                <w:rFonts w:ascii="Calibri" w:eastAsia="Arial Unicode MS" w:hAnsi="Calibri" w:cs="Calibri"/>
                <w:b/>
                <w:kern w:val="0"/>
                <w:sz w:val="18"/>
                <w:szCs w:val="18"/>
                <w:lang w:eastAsia="ar-SA"/>
              </w:rPr>
            </w:pPr>
            <w:r w:rsidRPr="000B08F7">
              <w:rPr>
                <w:rFonts w:ascii="Calibri" w:eastAsia="Arial Unicode MS" w:hAnsi="Calibri" w:cs="Calibri"/>
                <w:kern w:val="0"/>
                <w:sz w:val="18"/>
                <w:szCs w:val="18"/>
                <w:lang w:eastAsia="ar-SA"/>
              </w:rPr>
              <w:t xml:space="preserve">Idoneità di spazi,  </w:t>
            </w:r>
          </w:p>
          <w:p w14:paraId="61C024A0" w14:textId="77777777" w:rsidR="00061DC4" w:rsidRPr="000B08F7" w:rsidRDefault="00061DC4" w:rsidP="00F96397">
            <w:pPr>
              <w:numPr>
                <w:ilvl w:val="0"/>
                <w:numId w:val="34"/>
              </w:numPr>
              <w:suppressAutoHyphens w:val="0"/>
              <w:spacing w:line="240" w:lineRule="atLeast"/>
              <w:ind w:left="157" w:hanging="142"/>
              <w:rPr>
                <w:rFonts w:ascii="Calibri" w:eastAsia="Arial Unicode MS" w:hAnsi="Calibri" w:cs="Calibri"/>
                <w:kern w:val="0"/>
                <w:sz w:val="18"/>
                <w:szCs w:val="18"/>
                <w:lang w:eastAsia="ar-SA"/>
              </w:rPr>
            </w:pPr>
            <w:r w:rsidRPr="000B08F7">
              <w:rPr>
                <w:rFonts w:ascii="Calibri" w:eastAsia="Arial Unicode MS" w:hAnsi="Calibri" w:cs="Calibri"/>
                <w:kern w:val="0"/>
                <w:sz w:val="18"/>
                <w:szCs w:val="18"/>
                <w:lang w:eastAsia="ar-SA"/>
              </w:rPr>
              <w:t>condizioni igieniche e condizioni strutturali,</w:t>
            </w:r>
          </w:p>
          <w:p w14:paraId="2349EBCA" w14:textId="77777777" w:rsidR="00061DC4" w:rsidRPr="000B08F7" w:rsidRDefault="00061DC4" w:rsidP="00F96397">
            <w:pPr>
              <w:numPr>
                <w:ilvl w:val="0"/>
                <w:numId w:val="34"/>
              </w:numPr>
              <w:suppressAutoHyphens w:val="0"/>
              <w:spacing w:line="240" w:lineRule="atLeast"/>
              <w:ind w:left="157" w:hanging="142"/>
              <w:rPr>
                <w:rFonts w:ascii="Calibri" w:eastAsia="Arial Unicode MS" w:hAnsi="Calibri" w:cs="Calibri"/>
                <w:b/>
                <w:kern w:val="0"/>
                <w:sz w:val="18"/>
                <w:szCs w:val="18"/>
                <w:lang w:eastAsia="ar-SA"/>
              </w:rPr>
            </w:pPr>
            <w:r w:rsidRPr="000B08F7">
              <w:rPr>
                <w:rFonts w:ascii="Calibri" w:eastAsia="Arial Unicode MS" w:hAnsi="Calibri" w:cs="Calibri"/>
                <w:kern w:val="0"/>
                <w:sz w:val="18"/>
                <w:szCs w:val="18"/>
                <w:lang w:eastAsia="ar-SA"/>
              </w:rPr>
              <w:t>eventuali barriere</w:t>
            </w:r>
          </w:p>
          <w:p w14:paraId="65E759CE" w14:textId="77777777" w:rsidR="00061DC4" w:rsidRPr="000B08F7" w:rsidRDefault="00061DC4" w:rsidP="00F96397">
            <w:pPr>
              <w:numPr>
                <w:ilvl w:val="0"/>
                <w:numId w:val="34"/>
              </w:numPr>
              <w:suppressAutoHyphens w:val="0"/>
              <w:spacing w:line="240" w:lineRule="atLeast"/>
              <w:ind w:left="157" w:hanging="142"/>
              <w:rPr>
                <w:rFonts w:ascii="Calibri" w:eastAsia="Arial Unicode MS" w:hAnsi="Calibri" w:cs="Calibri"/>
                <w:b/>
                <w:kern w:val="0"/>
                <w:sz w:val="18"/>
                <w:szCs w:val="18"/>
                <w:lang w:eastAsia="ar-SA"/>
              </w:rPr>
            </w:pPr>
            <w:r w:rsidRPr="000B08F7">
              <w:rPr>
                <w:rFonts w:ascii="Calibri" w:eastAsia="Arial Unicode MS" w:hAnsi="Calibri" w:cs="Calibri"/>
                <w:kern w:val="0"/>
                <w:sz w:val="18"/>
                <w:szCs w:val="18"/>
                <w:lang w:eastAsia="ar-SA"/>
              </w:rPr>
              <w:t>architettoniche e/o di mobilità</w:t>
            </w:r>
          </w:p>
          <w:p w14:paraId="776D213A" w14:textId="77777777" w:rsidR="000B08F7" w:rsidRPr="006C001C" w:rsidRDefault="000B08F7" w:rsidP="00F96397">
            <w:pPr>
              <w:numPr>
                <w:ilvl w:val="0"/>
                <w:numId w:val="34"/>
              </w:numPr>
              <w:suppressAutoHyphens w:val="0"/>
              <w:spacing w:line="240" w:lineRule="atLeast"/>
              <w:ind w:left="157" w:hanging="142"/>
              <w:rPr>
                <w:rFonts w:ascii="Calibri" w:eastAsia="Arial Unicode MS" w:hAnsi="Calibri" w:cs="Calibri"/>
                <w:b/>
                <w:kern w:val="0"/>
                <w:sz w:val="18"/>
                <w:szCs w:val="18"/>
                <w:lang w:eastAsia="ar-SA"/>
              </w:rPr>
            </w:pPr>
            <w:r w:rsidRPr="006C001C">
              <w:rPr>
                <w:rFonts w:ascii="Calibri" w:eastAsia="Arial Unicode MS" w:hAnsi="Calibri" w:cs="Calibri"/>
                <w:kern w:val="0"/>
                <w:sz w:val="18"/>
                <w:szCs w:val="18"/>
                <w:lang w:eastAsia="ar-SA"/>
              </w:rPr>
              <w:t>istruzione/ formazione</w:t>
            </w:r>
          </w:p>
          <w:p w14:paraId="30A0B5C4" w14:textId="77777777" w:rsidR="000B08F7" w:rsidRPr="006C001C" w:rsidRDefault="000B08F7" w:rsidP="00F96397">
            <w:pPr>
              <w:numPr>
                <w:ilvl w:val="0"/>
                <w:numId w:val="34"/>
              </w:numPr>
              <w:suppressAutoHyphens w:val="0"/>
              <w:spacing w:line="240" w:lineRule="atLeast"/>
              <w:ind w:left="157" w:hanging="142"/>
              <w:rPr>
                <w:rFonts w:ascii="Calibri" w:eastAsia="Arial Unicode MS" w:hAnsi="Calibri" w:cs="Calibri"/>
                <w:b/>
                <w:kern w:val="0"/>
                <w:sz w:val="18"/>
                <w:szCs w:val="18"/>
                <w:lang w:eastAsia="ar-SA"/>
              </w:rPr>
            </w:pPr>
            <w:r w:rsidRPr="006C001C">
              <w:rPr>
                <w:rFonts w:ascii="Calibri" w:eastAsia="Arial Unicode MS" w:hAnsi="Calibri" w:cs="Calibri"/>
                <w:kern w:val="0"/>
                <w:sz w:val="18"/>
                <w:szCs w:val="18"/>
                <w:lang w:eastAsia="ar-SA"/>
              </w:rPr>
              <w:t>lavoro</w:t>
            </w:r>
          </w:p>
          <w:p w14:paraId="2069F83F" w14:textId="77777777" w:rsidR="000F3299" w:rsidRPr="0034084C" w:rsidRDefault="000F3299" w:rsidP="00F96397">
            <w:pPr>
              <w:tabs>
                <w:tab w:val="left" w:pos="480"/>
              </w:tabs>
              <w:suppressAutoHyphens w:val="0"/>
              <w:spacing w:line="240" w:lineRule="atLeast"/>
              <w:ind w:left="360"/>
              <w:rPr>
                <w:rFonts w:ascii="Calibri" w:hAnsi="Calibri" w:cs="Calibri"/>
                <w:sz w:val="21"/>
                <w:szCs w:val="21"/>
              </w:rPr>
            </w:pPr>
          </w:p>
        </w:tc>
        <w:tc>
          <w:tcPr>
            <w:tcW w:w="6684" w:type="dxa"/>
            <w:tcBorders>
              <w:top w:val="single" w:sz="4" w:space="0" w:color="000000"/>
              <w:left w:val="single" w:sz="4" w:space="0" w:color="000000"/>
              <w:bottom w:val="single" w:sz="4" w:space="0" w:color="000000"/>
              <w:right w:val="single" w:sz="4" w:space="0" w:color="000000"/>
            </w:tcBorders>
          </w:tcPr>
          <w:p w14:paraId="1C654CC6" w14:textId="77777777" w:rsidR="000F3299" w:rsidRPr="0034084C" w:rsidRDefault="000F3299">
            <w:pPr>
              <w:tabs>
                <w:tab w:val="left" w:pos="480"/>
              </w:tabs>
              <w:suppressAutoHyphens w:val="0"/>
              <w:snapToGrid w:val="0"/>
              <w:spacing w:line="240" w:lineRule="atLeast"/>
              <w:jc w:val="both"/>
              <w:rPr>
                <w:rFonts w:ascii="Calibri" w:hAnsi="Calibri" w:cs="Calibri"/>
                <w:sz w:val="21"/>
                <w:szCs w:val="21"/>
              </w:rPr>
            </w:pPr>
          </w:p>
          <w:p w14:paraId="753F1122"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0F8130F4"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6A3FADD2"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27FC3F6F"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131A5F9E"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75D2DF27"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35C7C232"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4B71C8B6"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672DD212"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63E0E237"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p w14:paraId="4553447A" w14:textId="77777777" w:rsidR="00EC2BA9" w:rsidRPr="0034084C" w:rsidRDefault="00EC2BA9">
            <w:pPr>
              <w:tabs>
                <w:tab w:val="left" w:pos="480"/>
              </w:tabs>
              <w:suppressAutoHyphens w:val="0"/>
              <w:snapToGrid w:val="0"/>
              <w:spacing w:line="240" w:lineRule="atLeast"/>
              <w:jc w:val="both"/>
              <w:rPr>
                <w:rFonts w:ascii="Calibri" w:hAnsi="Calibri" w:cs="Calibri"/>
                <w:sz w:val="21"/>
                <w:szCs w:val="21"/>
              </w:rPr>
            </w:pPr>
          </w:p>
        </w:tc>
      </w:tr>
    </w:tbl>
    <w:p w14:paraId="3819B388" w14:textId="77777777" w:rsidR="000F3299" w:rsidRPr="0034084C" w:rsidRDefault="000F3299">
      <w:pPr>
        <w:tabs>
          <w:tab w:val="left" w:pos="480"/>
        </w:tabs>
        <w:suppressAutoHyphens w:val="0"/>
        <w:spacing w:line="240" w:lineRule="atLeast"/>
        <w:jc w:val="both"/>
        <w:rPr>
          <w:rFonts w:ascii="Calibri" w:hAnsi="Calibri" w:cs="Calibri"/>
          <w:sz w:val="21"/>
          <w:szCs w:val="21"/>
        </w:rPr>
      </w:pPr>
    </w:p>
    <w:tbl>
      <w:tblPr>
        <w:tblW w:w="0" w:type="auto"/>
        <w:tblInd w:w="-10" w:type="dxa"/>
        <w:tblLayout w:type="fixed"/>
        <w:tblLook w:val="0000" w:firstRow="0" w:lastRow="0" w:firstColumn="0" w:lastColumn="0" w:noHBand="0" w:noVBand="0"/>
      </w:tblPr>
      <w:tblGrid>
        <w:gridCol w:w="3227"/>
        <w:gridCol w:w="6684"/>
      </w:tblGrid>
      <w:tr w:rsidR="000F3299" w:rsidRPr="0034084C" w14:paraId="14F44A8A" w14:textId="77777777" w:rsidTr="00F96397">
        <w:trPr>
          <w:trHeight w:val="2392"/>
        </w:trPr>
        <w:tc>
          <w:tcPr>
            <w:tcW w:w="3227" w:type="dxa"/>
            <w:tcBorders>
              <w:top w:val="single" w:sz="4" w:space="0" w:color="000000"/>
              <w:left w:val="single" w:sz="4" w:space="0" w:color="000000"/>
              <w:bottom w:val="single" w:sz="4" w:space="0" w:color="000000"/>
            </w:tcBorders>
          </w:tcPr>
          <w:p w14:paraId="4D094731" w14:textId="77777777" w:rsidR="000F3299" w:rsidRPr="0034084C" w:rsidRDefault="000F3299">
            <w:pPr>
              <w:tabs>
                <w:tab w:val="left" w:pos="480"/>
              </w:tabs>
              <w:suppressAutoHyphens w:val="0"/>
              <w:spacing w:line="240" w:lineRule="atLeast"/>
              <w:jc w:val="center"/>
              <w:rPr>
                <w:rFonts w:ascii="Calibri" w:hAnsi="Calibri" w:cs="Calibri"/>
                <w:sz w:val="21"/>
                <w:szCs w:val="21"/>
              </w:rPr>
            </w:pPr>
            <w:r w:rsidRPr="0034084C">
              <w:rPr>
                <w:rStyle w:val="Enfasigrassetto"/>
                <w:rFonts w:ascii="Calibri" w:eastAsia="Arial Unicode MS" w:hAnsi="Calibri" w:cs="Calibri"/>
                <w:i/>
                <w:sz w:val="21"/>
                <w:szCs w:val="21"/>
              </w:rPr>
              <w:t>Situazione economica</w:t>
            </w:r>
          </w:p>
          <w:p w14:paraId="77FCF405" w14:textId="77777777" w:rsidR="000F3299" w:rsidRPr="0034084C" w:rsidRDefault="000F3299">
            <w:pPr>
              <w:tabs>
                <w:tab w:val="left" w:pos="480"/>
              </w:tabs>
              <w:suppressAutoHyphens w:val="0"/>
              <w:spacing w:line="240" w:lineRule="atLeast"/>
              <w:rPr>
                <w:rFonts w:ascii="Calibri" w:hAnsi="Calibri" w:cs="Calibri"/>
                <w:sz w:val="21"/>
                <w:szCs w:val="21"/>
              </w:rPr>
            </w:pPr>
            <w:r w:rsidRPr="0034084C">
              <w:rPr>
                <w:rStyle w:val="Enfasigrassetto"/>
                <w:rFonts w:ascii="Calibri" w:eastAsia="Arial Unicode MS" w:hAnsi="Calibri" w:cs="Calibri"/>
                <w:b w:val="0"/>
                <w:sz w:val="21"/>
                <w:szCs w:val="21"/>
              </w:rPr>
              <w:t>Segnalare</w:t>
            </w:r>
          </w:p>
          <w:p w14:paraId="3E2A601F" w14:textId="77777777" w:rsidR="000F3299" w:rsidRPr="000B08F7" w:rsidRDefault="000F3299" w:rsidP="00EC2BA9">
            <w:pPr>
              <w:numPr>
                <w:ilvl w:val="0"/>
                <w:numId w:val="35"/>
              </w:numPr>
              <w:suppressAutoHyphens w:val="0"/>
              <w:spacing w:line="240" w:lineRule="atLeast"/>
              <w:ind w:left="157" w:hanging="142"/>
              <w:rPr>
                <w:rFonts w:ascii="Calibri" w:hAnsi="Calibri" w:cs="Calibri"/>
                <w:sz w:val="20"/>
                <w:szCs w:val="20"/>
              </w:rPr>
            </w:pPr>
            <w:r w:rsidRPr="000B08F7">
              <w:rPr>
                <w:rStyle w:val="Enfasigrassetto"/>
                <w:rFonts w:ascii="Calibri" w:eastAsia="Arial Unicode MS" w:hAnsi="Calibri" w:cs="Calibri"/>
                <w:sz w:val="20"/>
                <w:szCs w:val="20"/>
              </w:rPr>
              <w:t>reddito mensile</w:t>
            </w:r>
            <w:r w:rsidRPr="000B08F7">
              <w:rPr>
                <w:rStyle w:val="Enfasigrassetto"/>
                <w:rFonts w:ascii="Calibri" w:eastAsia="Arial Unicode MS" w:hAnsi="Calibri" w:cs="Calibri"/>
                <w:b w:val="0"/>
                <w:sz w:val="20"/>
                <w:szCs w:val="20"/>
              </w:rPr>
              <w:t xml:space="preserve"> (da pensione, da accompagnamento, da invalidità civile)</w:t>
            </w:r>
          </w:p>
          <w:p w14:paraId="7AB66C49" w14:textId="77777777" w:rsidR="000F3299" w:rsidRPr="000B08F7" w:rsidRDefault="000F3299" w:rsidP="00EC2BA9">
            <w:pPr>
              <w:numPr>
                <w:ilvl w:val="0"/>
                <w:numId w:val="35"/>
              </w:numPr>
              <w:suppressAutoHyphens w:val="0"/>
              <w:spacing w:line="240" w:lineRule="atLeast"/>
              <w:ind w:left="157" w:hanging="142"/>
              <w:rPr>
                <w:rFonts w:ascii="Calibri" w:hAnsi="Calibri" w:cs="Calibri"/>
                <w:sz w:val="20"/>
                <w:szCs w:val="20"/>
              </w:rPr>
            </w:pPr>
            <w:r w:rsidRPr="000B08F7">
              <w:rPr>
                <w:rStyle w:val="Enfasigrassetto"/>
                <w:rFonts w:ascii="Calibri" w:eastAsia="Arial Unicode MS" w:hAnsi="Calibri" w:cs="Calibri"/>
                <w:sz w:val="20"/>
                <w:szCs w:val="20"/>
              </w:rPr>
              <w:t>spese fisse mensili</w:t>
            </w:r>
            <w:r w:rsidRPr="000B08F7">
              <w:rPr>
                <w:rStyle w:val="Enfasigrassetto"/>
                <w:rFonts w:ascii="Calibri" w:eastAsia="Arial Unicode MS" w:hAnsi="Calibri" w:cs="Calibri"/>
                <w:b w:val="0"/>
                <w:sz w:val="20"/>
                <w:szCs w:val="20"/>
              </w:rPr>
              <w:t xml:space="preserve"> (affitto, rata mutuo, oneri sostenuti ai fini assistenziali)</w:t>
            </w:r>
          </w:p>
          <w:p w14:paraId="4365235B" w14:textId="77777777" w:rsidR="00061DC4" w:rsidRPr="0034084C" w:rsidRDefault="000F3299" w:rsidP="00EC2BA9">
            <w:pPr>
              <w:numPr>
                <w:ilvl w:val="0"/>
                <w:numId w:val="35"/>
              </w:numPr>
              <w:suppressAutoHyphens w:val="0"/>
              <w:spacing w:line="240" w:lineRule="atLeast"/>
              <w:ind w:left="157" w:hanging="142"/>
              <w:rPr>
                <w:rFonts w:ascii="Calibri" w:hAnsi="Calibri" w:cs="Calibri"/>
                <w:sz w:val="21"/>
                <w:szCs w:val="21"/>
              </w:rPr>
            </w:pPr>
            <w:r w:rsidRPr="000B08F7">
              <w:rPr>
                <w:rStyle w:val="Enfasigrassetto"/>
                <w:rFonts w:ascii="Calibri" w:eastAsia="Arial Unicode MS" w:hAnsi="Calibri" w:cs="Calibri"/>
                <w:sz w:val="20"/>
                <w:szCs w:val="20"/>
              </w:rPr>
              <w:t>spese straordinarie</w:t>
            </w:r>
          </w:p>
        </w:tc>
        <w:tc>
          <w:tcPr>
            <w:tcW w:w="6684" w:type="dxa"/>
            <w:tcBorders>
              <w:top w:val="single" w:sz="4" w:space="0" w:color="000000"/>
              <w:left w:val="single" w:sz="4" w:space="0" w:color="000000"/>
              <w:bottom w:val="single" w:sz="4" w:space="0" w:color="000000"/>
              <w:right w:val="single" w:sz="4" w:space="0" w:color="000000"/>
            </w:tcBorders>
          </w:tcPr>
          <w:p w14:paraId="1A0A3732" w14:textId="77777777" w:rsidR="000F3299" w:rsidRPr="0034084C" w:rsidRDefault="000F3299">
            <w:pPr>
              <w:tabs>
                <w:tab w:val="left" w:pos="480"/>
              </w:tabs>
              <w:suppressAutoHyphens w:val="0"/>
              <w:snapToGrid w:val="0"/>
              <w:spacing w:line="240" w:lineRule="atLeast"/>
              <w:jc w:val="both"/>
              <w:rPr>
                <w:rFonts w:ascii="Calibri" w:hAnsi="Calibri" w:cs="Calibri"/>
                <w:sz w:val="21"/>
                <w:szCs w:val="21"/>
              </w:rPr>
            </w:pPr>
          </w:p>
        </w:tc>
      </w:tr>
    </w:tbl>
    <w:p w14:paraId="709BB803" w14:textId="77777777" w:rsidR="009D3FA5" w:rsidRDefault="009D3FA5" w:rsidP="00F96397">
      <w:pPr>
        <w:pStyle w:val="Textbody"/>
        <w:spacing w:after="0"/>
        <w:rPr>
          <w:rFonts w:ascii="Calibri" w:eastAsia="Arial Unicode MS" w:hAnsi="Calibri" w:cs="Calibri"/>
          <w:b/>
          <w:bCs/>
          <w:kern w:val="2"/>
          <w:sz w:val="21"/>
          <w:szCs w:val="21"/>
          <w:lang w:eastAsia="zh-CN"/>
        </w:rPr>
      </w:pPr>
    </w:p>
    <w:p w14:paraId="49183F99" w14:textId="77777777" w:rsidR="003253CE" w:rsidRDefault="003253CE" w:rsidP="00B12723">
      <w:pPr>
        <w:jc w:val="center"/>
        <w:rPr>
          <w:rFonts w:ascii="Calibri" w:hAnsi="Calibri" w:cs="Calibri"/>
          <w:b/>
          <w:kern w:val="0"/>
          <w:sz w:val="21"/>
          <w:szCs w:val="21"/>
          <w:lang w:eastAsia="ar-SA"/>
        </w:rPr>
      </w:pPr>
    </w:p>
    <w:p w14:paraId="22F8ED45" w14:textId="77777777" w:rsidR="003253CE" w:rsidRDefault="003253CE" w:rsidP="008A2EEE">
      <w:pPr>
        <w:rPr>
          <w:rFonts w:ascii="Calibri" w:hAnsi="Calibri" w:cs="Calibri"/>
          <w:b/>
          <w:kern w:val="0"/>
          <w:sz w:val="21"/>
          <w:szCs w:val="21"/>
          <w:lang w:eastAsia="ar-SA"/>
        </w:rPr>
      </w:pPr>
    </w:p>
    <w:p w14:paraId="70023F29" w14:textId="77777777" w:rsidR="003253CE" w:rsidRDefault="003253CE" w:rsidP="00B12723">
      <w:pPr>
        <w:jc w:val="center"/>
        <w:rPr>
          <w:rFonts w:ascii="Calibri" w:hAnsi="Calibri" w:cs="Calibri"/>
          <w:b/>
          <w:kern w:val="0"/>
          <w:sz w:val="21"/>
          <w:szCs w:val="21"/>
          <w:lang w:eastAsia="ar-SA"/>
        </w:rPr>
      </w:pPr>
    </w:p>
    <w:p w14:paraId="1D2D068C" w14:textId="074264B9" w:rsidR="009D3FA5" w:rsidRPr="00D24075" w:rsidRDefault="009D3FA5" w:rsidP="009D3FA5">
      <w:pPr>
        <w:pBdr>
          <w:top w:val="single" w:sz="4" w:space="1" w:color="auto"/>
          <w:left w:val="single" w:sz="4" w:space="4" w:color="auto"/>
          <w:bottom w:val="single" w:sz="4" w:space="1" w:color="auto"/>
          <w:right w:val="single" w:sz="4" w:space="4" w:color="auto"/>
        </w:pBdr>
        <w:shd w:val="clear" w:color="auto" w:fill="D9D9D9"/>
        <w:tabs>
          <w:tab w:val="left" w:pos="480"/>
        </w:tabs>
        <w:suppressAutoHyphens w:val="0"/>
        <w:spacing w:line="240" w:lineRule="atLeast"/>
        <w:jc w:val="center"/>
        <w:rPr>
          <w:rFonts w:ascii="Calibri" w:hAnsi="Calibri" w:cs="Calibri"/>
          <w:b/>
          <w:bCs/>
          <w:sz w:val="21"/>
          <w:szCs w:val="21"/>
        </w:rPr>
      </w:pPr>
      <w:r w:rsidRPr="00D24075">
        <w:rPr>
          <w:rFonts w:ascii="Calibri" w:hAnsi="Calibri" w:cs="Calibri"/>
          <w:b/>
          <w:bCs/>
          <w:sz w:val="21"/>
          <w:szCs w:val="21"/>
        </w:rPr>
        <w:t xml:space="preserve">VOUCHER </w:t>
      </w:r>
      <w:r w:rsidR="008A2EEE" w:rsidRPr="008A2EEE">
        <w:rPr>
          <w:rFonts w:ascii="Calibri" w:hAnsi="Calibri" w:cs="Calibri"/>
          <w:b/>
          <w:bCs/>
          <w:sz w:val="21"/>
          <w:szCs w:val="21"/>
        </w:rPr>
        <w:t>SOCIOEDUCATIVI CENTRI ESTIVI</w:t>
      </w:r>
    </w:p>
    <w:p w14:paraId="6360F43C" w14:textId="77777777" w:rsidR="00D24075" w:rsidRPr="00A00849" w:rsidRDefault="00D24075" w:rsidP="00D24075">
      <w:pPr>
        <w:rPr>
          <w:rFonts w:ascii="Calibri" w:hAnsi="Calibri" w:cs="Calibri"/>
          <w:b/>
          <w:kern w:val="0"/>
          <w:sz w:val="21"/>
          <w:szCs w:val="21"/>
          <w:highlight w:val="yellow"/>
          <w:lang w:eastAsia="ar-SA"/>
        </w:rPr>
      </w:pPr>
    </w:p>
    <w:p w14:paraId="5B74FD84" w14:textId="77777777" w:rsidR="00D24075" w:rsidRDefault="00D24075" w:rsidP="00A00849">
      <w:pPr>
        <w:rPr>
          <w:rFonts w:ascii="Calibri" w:hAnsi="Calibri" w:cs="Calibri"/>
          <w:b/>
          <w:kern w:val="0"/>
          <w:sz w:val="21"/>
          <w:szCs w:val="21"/>
          <w:highlight w:val="yellow"/>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049"/>
        <w:gridCol w:w="1315"/>
        <w:gridCol w:w="1315"/>
        <w:gridCol w:w="1315"/>
      </w:tblGrid>
      <w:tr w:rsidR="008203DE" w14:paraId="07864019" w14:textId="77777777" w:rsidTr="008A2EEE">
        <w:tc>
          <w:tcPr>
            <w:tcW w:w="437" w:type="pct"/>
            <w:vAlign w:val="center"/>
          </w:tcPr>
          <w:p w14:paraId="322EA9F7" w14:textId="77777777" w:rsidR="008203DE" w:rsidRPr="006D6156" w:rsidRDefault="008203DE" w:rsidP="00D24075">
            <w:pPr>
              <w:jc w:val="center"/>
              <w:rPr>
                <w:rFonts w:ascii="Calibri" w:hAnsi="Calibri" w:cs="Calibri"/>
                <w:b/>
                <w:bCs/>
                <w:sz w:val="21"/>
                <w:szCs w:val="21"/>
              </w:rPr>
            </w:pPr>
          </w:p>
        </w:tc>
        <w:tc>
          <w:tcPr>
            <w:tcW w:w="2561" w:type="pct"/>
            <w:vAlign w:val="center"/>
          </w:tcPr>
          <w:p w14:paraId="433B299E" w14:textId="455936F3" w:rsidR="008203DE" w:rsidRPr="006D6156" w:rsidRDefault="00C101C2" w:rsidP="00D24075">
            <w:pPr>
              <w:rPr>
                <w:rFonts w:ascii="Calibri" w:hAnsi="Calibri" w:cs="Calibri"/>
                <w:b/>
                <w:bCs/>
                <w:sz w:val="21"/>
                <w:szCs w:val="21"/>
              </w:rPr>
            </w:pPr>
            <w:r>
              <w:rPr>
                <w:rFonts w:ascii="Calibri" w:hAnsi="Calibri" w:cs="Calibri"/>
                <w:b/>
                <w:bCs/>
                <w:sz w:val="21"/>
                <w:szCs w:val="21"/>
              </w:rPr>
              <w:t>INTERVENTI INTEGRATIVI</w:t>
            </w:r>
          </w:p>
        </w:tc>
        <w:tc>
          <w:tcPr>
            <w:tcW w:w="667" w:type="pct"/>
            <w:vAlign w:val="center"/>
          </w:tcPr>
          <w:p w14:paraId="4FB877C7" w14:textId="77777777" w:rsidR="008203DE" w:rsidRPr="006D6156" w:rsidRDefault="008203DE" w:rsidP="00D24075">
            <w:pPr>
              <w:jc w:val="center"/>
              <w:rPr>
                <w:rFonts w:ascii="Calibri" w:hAnsi="Calibri" w:cs="Calibri"/>
                <w:b/>
                <w:bCs/>
                <w:sz w:val="21"/>
                <w:szCs w:val="21"/>
              </w:rPr>
            </w:pPr>
            <w:r w:rsidRPr="006D6156">
              <w:rPr>
                <w:rFonts w:ascii="Calibri" w:hAnsi="Calibri" w:cs="Calibri"/>
                <w:b/>
                <w:bCs/>
                <w:sz w:val="21"/>
                <w:szCs w:val="21"/>
              </w:rPr>
              <w:t>Minori</w:t>
            </w:r>
          </w:p>
        </w:tc>
        <w:tc>
          <w:tcPr>
            <w:tcW w:w="667" w:type="pct"/>
            <w:vAlign w:val="center"/>
          </w:tcPr>
          <w:p w14:paraId="72D7DDEA" w14:textId="77777777" w:rsidR="008203DE" w:rsidRPr="006D6156" w:rsidRDefault="008203DE" w:rsidP="00D24075">
            <w:pPr>
              <w:jc w:val="center"/>
              <w:rPr>
                <w:rFonts w:ascii="Calibri" w:hAnsi="Calibri" w:cs="Calibri"/>
                <w:b/>
                <w:bCs/>
                <w:sz w:val="21"/>
                <w:szCs w:val="21"/>
              </w:rPr>
            </w:pPr>
            <w:r w:rsidRPr="006D6156">
              <w:rPr>
                <w:rFonts w:ascii="Calibri" w:hAnsi="Calibri" w:cs="Calibri"/>
                <w:b/>
                <w:bCs/>
                <w:sz w:val="21"/>
                <w:szCs w:val="21"/>
              </w:rPr>
              <w:t>Adulti</w:t>
            </w:r>
          </w:p>
        </w:tc>
        <w:tc>
          <w:tcPr>
            <w:tcW w:w="667" w:type="pct"/>
            <w:vAlign w:val="center"/>
          </w:tcPr>
          <w:p w14:paraId="5E6944EE" w14:textId="77777777" w:rsidR="008203DE" w:rsidRPr="006D6156" w:rsidRDefault="008203DE" w:rsidP="00D24075">
            <w:pPr>
              <w:jc w:val="center"/>
              <w:rPr>
                <w:rFonts w:ascii="Calibri" w:hAnsi="Calibri" w:cs="Calibri"/>
                <w:b/>
                <w:bCs/>
                <w:sz w:val="21"/>
                <w:szCs w:val="21"/>
              </w:rPr>
            </w:pPr>
            <w:r w:rsidRPr="006D6156">
              <w:rPr>
                <w:rFonts w:ascii="Calibri" w:hAnsi="Calibri" w:cs="Calibri"/>
                <w:b/>
                <w:bCs/>
                <w:sz w:val="21"/>
                <w:szCs w:val="21"/>
              </w:rPr>
              <w:t>Anziani</w:t>
            </w:r>
          </w:p>
        </w:tc>
      </w:tr>
      <w:tr w:rsidR="00C101C2" w14:paraId="05F0EBD7" w14:textId="77777777" w:rsidTr="008A2EEE">
        <w:trPr>
          <w:trHeight w:val="454"/>
        </w:trPr>
        <w:tc>
          <w:tcPr>
            <w:tcW w:w="437" w:type="pct"/>
            <w:vAlign w:val="center"/>
          </w:tcPr>
          <w:p w14:paraId="3A6D76A0" w14:textId="77777777" w:rsidR="00C101C2" w:rsidRPr="006D6156" w:rsidRDefault="00C101C2" w:rsidP="00C101C2">
            <w:pPr>
              <w:jc w:val="center"/>
              <w:rPr>
                <w:b/>
                <w:bCs/>
              </w:rPr>
            </w:pPr>
            <w:r w:rsidRPr="006D6156">
              <w:rPr>
                <w:b/>
                <w:bCs/>
              </w:rPr>
              <w:sym w:font="Symbol" w:char="F098"/>
            </w:r>
          </w:p>
        </w:tc>
        <w:tc>
          <w:tcPr>
            <w:tcW w:w="2561" w:type="pct"/>
            <w:vAlign w:val="center"/>
          </w:tcPr>
          <w:p w14:paraId="29A37A84" w14:textId="5B9E99DA" w:rsidR="00C101C2" w:rsidRPr="00D24075" w:rsidRDefault="00C101C2" w:rsidP="00C101C2">
            <w:pPr>
              <w:jc w:val="both"/>
              <w:rPr>
                <w:rFonts w:ascii="Calibri" w:hAnsi="Calibri" w:cs="Calibri"/>
                <w:sz w:val="20"/>
                <w:szCs w:val="20"/>
              </w:rPr>
            </w:pPr>
            <w:r w:rsidRPr="00C101C2">
              <w:rPr>
                <w:rFonts w:ascii="Calibri" w:hAnsi="Calibri" w:cs="Calibri"/>
                <w:b/>
                <w:bCs/>
                <w:sz w:val="21"/>
                <w:szCs w:val="21"/>
              </w:rPr>
              <w:t>INTEGRATIVI SOCIALI SOCIOEDUCATIVI</w:t>
            </w:r>
            <w:r>
              <w:rPr>
                <w:rFonts w:ascii="Calibri" w:hAnsi="Calibri" w:cs="Calibri"/>
                <w:b/>
                <w:bCs/>
                <w:sz w:val="21"/>
                <w:szCs w:val="21"/>
              </w:rPr>
              <w:t xml:space="preserve"> CENTRI ESTIVI</w:t>
            </w:r>
          </w:p>
        </w:tc>
        <w:tc>
          <w:tcPr>
            <w:tcW w:w="667" w:type="pct"/>
            <w:vAlign w:val="center"/>
          </w:tcPr>
          <w:p w14:paraId="7F9FDE22" w14:textId="0790F68D" w:rsidR="00C101C2" w:rsidRPr="006D6156" w:rsidRDefault="00C101C2" w:rsidP="00C101C2">
            <w:pPr>
              <w:jc w:val="center"/>
              <w:rPr>
                <w:rFonts w:ascii="Calibri" w:hAnsi="Calibri" w:cs="Calibri"/>
                <w:b/>
                <w:bCs/>
                <w:sz w:val="21"/>
                <w:szCs w:val="21"/>
              </w:rPr>
            </w:pPr>
            <w:r w:rsidRPr="00D05C94">
              <w:rPr>
                <w:b/>
                <w:bCs/>
              </w:rPr>
              <w:sym w:font="Symbol" w:char="F098"/>
            </w:r>
          </w:p>
        </w:tc>
        <w:tc>
          <w:tcPr>
            <w:tcW w:w="667" w:type="pct"/>
            <w:vAlign w:val="center"/>
          </w:tcPr>
          <w:p w14:paraId="3319C9CB" w14:textId="374D6B06" w:rsidR="00C101C2" w:rsidRPr="006D6156" w:rsidRDefault="00C101C2" w:rsidP="00C101C2">
            <w:pPr>
              <w:jc w:val="center"/>
              <w:rPr>
                <w:b/>
                <w:bCs/>
              </w:rPr>
            </w:pPr>
          </w:p>
        </w:tc>
        <w:tc>
          <w:tcPr>
            <w:tcW w:w="667" w:type="pct"/>
            <w:vAlign w:val="center"/>
          </w:tcPr>
          <w:p w14:paraId="7F5F4BEE" w14:textId="5F4F3D09" w:rsidR="00C101C2" w:rsidRPr="006D6156" w:rsidRDefault="00C101C2" w:rsidP="00C101C2">
            <w:pPr>
              <w:jc w:val="center"/>
              <w:rPr>
                <w:b/>
                <w:bCs/>
              </w:rPr>
            </w:pPr>
          </w:p>
        </w:tc>
      </w:tr>
    </w:tbl>
    <w:p w14:paraId="5DB442CB" w14:textId="77777777" w:rsidR="00A00849" w:rsidRDefault="00A00849" w:rsidP="003740C3">
      <w:pPr>
        <w:pStyle w:val="Textbody"/>
        <w:spacing w:after="0"/>
        <w:rPr>
          <w:rFonts w:ascii="Calibri" w:eastAsia="Arial Unicode MS" w:hAnsi="Calibri" w:cs="Calibri"/>
          <w:b/>
          <w:bCs/>
          <w:kern w:val="2"/>
          <w:sz w:val="21"/>
          <w:szCs w:val="21"/>
          <w:lang w:eastAsia="zh-CN"/>
        </w:rPr>
      </w:pPr>
    </w:p>
    <w:p w14:paraId="6065EE1B" w14:textId="77777777" w:rsidR="008A2EEE" w:rsidRPr="00956B5E" w:rsidRDefault="008A2EEE" w:rsidP="008A2EEE">
      <w:pPr>
        <w:spacing w:before="80" w:after="80"/>
        <w:jc w:val="both"/>
        <w:rPr>
          <w:sz w:val="20"/>
          <w:szCs w:val="20"/>
        </w:rPr>
      </w:pPr>
      <w:r>
        <w:rPr>
          <w:sz w:val="20"/>
          <w:szCs w:val="20"/>
        </w:rPr>
        <w:t>Il budget massimo a disposizione è determinato in massimo 191.000,00 € e finanzia</w:t>
      </w:r>
      <w:r w:rsidRPr="002D03CA">
        <w:rPr>
          <w:color w:val="000000"/>
          <w:sz w:val="20"/>
          <w:szCs w:val="20"/>
        </w:rPr>
        <w:t xml:space="preserve"> </w:t>
      </w:r>
      <w:r>
        <w:rPr>
          <w:color w:val="000000"/>
          <w:sz w:val="20"/>
          <w:szCs w:val="20"/>
        </w:rPr>
        <w:t>esclusivamente</w:t>
      </w:r>
      <w:r w:rsidRPr="00956B5E">
        <w:rPr>
          <w:color w:val="000000"/>
          <w:sz w:val="20"/>
          <w:szCs w:val="20"/>
        </w:rPr>
        <w:t xml:space="preserve"> l'acquisto di prestazioni di educatore professionale accreditato con Azienda Sociale Cremonese</w:t>
      </w:r>
      <w:r>
        <w:rPr>
          <w:color w:val="000000"/>
          <w:sz w:val="20"/>
          <w:szCs w:val="20"/>
        </w:rPr>
        <w:t xml:space="preserve"> </w:t>
      </w:r>
      <w:r>
        <w:rPr>
          <w:sz w:val="20"/>
          <w:szCs w:val="20"/>
        </w:rPr>
        <w:t xml:space="preserve">per </w:t>
      </w:r>
      <w:r w:rsidRPr="00956B5E">
        <w:rPr>
          <w:color w:val="000000"/>
          <w:sz w:val="20"/>
          <w:szCs w:val="20"/>
        </w:rPr>
        <w:t>l'accesso ai centri estivi da parte di minori con disabilità, tramite voucher socioeducativo</w:t>
      </w:r>
      <w:r>
        <w:rPr>
          <w:color w:val="000000"/>
          <w:sz w:val="20"/>
          <w:szCs w:val="20"/>
        </w:rPr>
        <w:t xml:space="preserve"> (interventi integrativi Misura B2).</w:t>
      </w:r>
    </w:p>
    <w:p w14:paraId="416C6B15" w14:textId="77777777" w:rsidR="008A2EEE" w:rsidRPr="00DB0828" w:rsidRDefault="008A2EEE" w:rsidP="008A2EEE">
      <w:pPr>
        <w:spacing w:after="80"/>
        <w:rPr>
          <w:sz w:val="4"/>
          <w:szCs w:val="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73"/>
        <w:gridCol w:w="6265"/>
      </w:tblGrid>
      <w:tr w:rsidR="008A2EEE" w:rsidRPr="00956B5E" w14:paraId="3E1F3FB0" w14:textId="77777777" w:rsidTr="004C0B2D">
        <w:tc>
          <w:tcPr>
            <w:tcW w:w="3373" w:type="dxa"/>
            <w:shd w:val="clear" w:color="auto" w:fill="F5F5F5"/>
            <w:tcMar>
              <w:top w:w="80" w:type="dxa"/>
              <w:left w:w="120" w:type="dxa"/>
              <w:bottom w:w="80" w:type="dxa"/>
              <w:right w:w="120" w:type="dxa"/>
            </w:tcMar>
            <w:vAlign w:val="center"/>
          </w:tcPr>
          <w:p w14:paraId="7754E655" w14:textId="77777777" w:rsidR="008A2EEE" w:rsidRPr="00956B5E" w:rsidRDefault="008A2EEE" w:rsidP="004C0B2D">
            <w:pPr>
              <w:jc w:val="center"/>
              <w:rPr>
                <w:sz w:val="20"/>
                <w:szCs w:val="20"/>
              </w:rPr>
            </w:pPr>
            <w:r w:rsidRPr="00956B5E">
              <w:rPr>
                <w:b/>
                <w:bCs/>
                <w:sz w:val="20"/>
                <w:szCs w:val="20"/>
              </w:rPr>
              <w:t>VOUCHER SOCIOEDUCATIVO – CENTRI ESTIVI DISABILI</w:t>
            </w:r>
          </w:p>
        </w:tc>
        <w:tc>
          <w:tcPr>
            <w:tcW w:w="6265" w:type="dxa"/>
            <w:shd w:val="clear" w:color="auto" w:fill="F5F5F5"/>
            <w:tcMar>
              <w:top w:w="80" w:type="dxa"/>
              <w:left w:w="120" w:type="dxa"/>
              <w:bottom w:w="80" w:type="dxa"/>
              <w:right w:w="120" w:type="dxa"/>
            </w:tcMar>
            <w:vAlign w:val="center"/>
          </w:tcPr>
          <w:p w14:paraId="0F1545B1" w14:textId="77777777" w:rsidR="008A2EEE" w:rsidRPr="00C16533" w:rsidRDefault="008A2EEE" w:rsidP="004C0B2D">
            <w:pPr>
              <w:rPr>
                <w:b/>
                <w:bCs/>
                <w:sz w:val="20"/>
                <w:szCs w:val="20"/>
              </w:rPr>
            </w:pPr>
            <w:r w:rsidRPr="00C16533">
              <w:rPr>
                <w:b/>
                <w:bCs/>
                <w:sz w:val="20"/>
                <w:szCs w:val="20"/>
              </w:rPr>
              <w:t>INTERVENTI INTEGRATIVI SOCIALI</w:t>
            </w:r>
            <w:r>
              <w:rPr>
                <w:b/>
                <w:bCs/>
                <w:sz w:val="20"/>
                <w:szCs w:val="20"/>
              </w:rPr>
              <w:t xml:space="preserve"> (MISURA B2)</w:t>
            </w:r>
          </w:p>
        </w:tc>
      </w:tr>
      <w:tr w:rsidR="008A2EEE" w:rsidRPr="00956B5E" w14:paraId="0D1BCB7B" w14:textId="77777777" w:rsidTr="004C0B2D">
        <w:tc>
          <w:tcPr>
            <w:tcW w:w="3373" w:type="dxa"/>
            <w:tcMar>
              <w:top w:w="80" w:type="dxa"/>
              <w:left w:w="120" w:type="dxa"/>
              <w:bottom w:w="80" w:type="dxa"/>
              <w:right w:w="120" w:type="dxa"/>
            </w:tcMar>
            <w:vAlign w:val="center"/>
          </w:tcPr>
          <w:p w14:paraId="4FDB191B" w14:textId="77777777" w:rsidR="008A2EEE" w:rsidRPr="00956B5E" w:rsidRDefault="008A2EEE" w:rsidP="004C0B2D">
            <w:pPr>
              <w:rPr>
                <w:sz w:val="20"/>
                <w:szCs w:val="20"/>
              </w:rPr>
            </w:pPr>
            <w:r w:rsidRPr="00956B5E">
              <w:rPr>
                <w:b/>
                <w:bCs/>
                <w:sz w:val="20"/>
                <w:szCs w:val="20"/>
              </w:rPr>
              <w:t>Tariffa oraria educatore professionale</w:t>
            </w:r>
          </w:p>
        </w:tc>
        <w:tc>
          <w:tcPr>
            <w:tcW w:w="6265" w:type="dxa"/>
            <w:tcMar>
              <w:top w:w="80" w:type="dxa"/>
              <w:left w:w="120" w:type="dxa"/>
              <w:bottom w:w="80" w:type="dxa"/>
              <w:right w:w="120" w:type="dxa"/>
            </w:tcMar>
            <w:vAlign w:val="center"/>
          </w:tcPr>
          <w:p w14:paraId="235EF64E" w14:textId="77777777" w:rsidR="008A2EEE" w:rsidRPr="00956B5E" w:rsidRDefault="008A2EEE" w:rsidP="004C0B2D">
            <w:pPr>
              <w:rPr>
                <w:sz w:val="20"/>
                <w:szCs w:val="20"/>
              </w:rPr>
            </w:pPr>
            <w:r>
              <w:rPr>
                <w:sz w:val="20"/>
                <w:szCs w:val="20"/>
              </w:rPr>
              <w:t>26,63</w:t>
            </w:r>
            <w:r w:rsidRPr="00956B5E">
              <w:rPr>
                <w:sz w:val="20"/>
                <w:szCs w:val="20"/>
              </w:rPr>
              <w:t xml:space="preserve"> </w:t>
            </w:r>
            <w:r>
              <w:rPr>
                <w:sz w:val="20"/>
                <w:szCs w:val="20"/>
              </w:rPr>
              <w:t>(IVA inclusa</w:t>
            </w:r>
            <w:r w:rsidRPr="00956B5E">
              <w:rPr>
                <w:sz w:val="20"/>
                <w:szCs w:val="20"/>
              </w:rPr>
              <w:t>)</w:t>
            </w:r>
          </w:p>
        </w:tc>
      </w:tr>
      <w:tr w:rsidR="008A2EEE" w:rsidRPr="00956B5E" w14:paraId="6F06EEF8" w14:textId="77777777" w:rsidTr="004C0B2D">
        <w:tc>
          <w:tcPr>
            <w:tcW w:w="3373" w:type="dxa"/>
            <w:tcMar>
              <w:top w:w="80" w:type="dxa"/>
              <w:left w:w="120" w:type="dxa"/>
              <w:bottom w:w="80" w:type="dxa"/>
              <w:right w:w="120" w:type="dxa"/>
            </w:tcMar>
            <w:vAlign w:val="center"/>
          </w:tcPr>
          <w:p w14:paraId="7E59E98C" w14:textId="77777777" w:rsidR="008A2EEE" w:rsidRPr="00956B5E" w:rsidRDefault="008A2EEE" w:rsidP="004C0B2D">
            <w:pPr>
              <w:rPr>
                <w:sz w:val="20"/>
                <w:szCs w:val="20"/>
              </w:rPr>
            </w:pPr>
            <w:r w:rsidRPr="00956B5E">
              <w:rPr>
                <w:b/>
                <w:bCs/>
                <w:sz w:val="20"/>
                <w:szCs w:val="20"/>
              </w:rPr>
              <w:t xml:space="preserve">Massimale </w:t>
            </w:r>
          </w:p>
        </w:tc>
        <w:tc>
          <w:tcPr>
            <w:tcW w:w="6265" w:type="dxa"/>
            <w:tcMar>
              <w:top w:w="80" w:type="dxa"/>
              <w:left w:w="120" w:type="dxa"/>
              <w:bottom w:w="80" w:type="dxa"/>
              <w:right w:w="120" w:type="dxa"/>
            </w:tcMar>
            <w:vAlign w:val="center"/>
          </w:tcPr>
          <w:p w14:paraId="5A61A515" w14:textId="77777777" w:rsidR="008A2EEE" w:rsidRPr="00956B5E" w:rsidRDefault="008A2EEE" w:rsidP="004C0B2D">
            <w:pPr>
              <w:rPr>
                <w:sz w:val="20"/>
                <w:szCs w:val="20"/>
              </w:rPr>
            </w:pPr>
            <w:r w:rsidRPr="00956B5E">
              <w:rPr>
                <w:sz w:val="20"/>
                <w:szCs w:val="20"/>
              </w:rPr>
              <w:t xml:space="preserve">Fino a </w:t>
            </w:r>
            <w:r>
              <w:rPr>
                <w:sz w:val="20"/>
                <w:szCs w:val="20"/>
              </w:rPr>
              <w:t>65</w:t>
            </w:r>
            <w:r w:rsidRPr="00956B5E">
              <w:rPr>
                <w:sz w:val="20"/>
                <w:szCs w:val="20"/>
              </w:rPr>
              <w:t xml:space="preserve"> ore di educatore professionale – Valore massimo voucher: </w:t>
            </w:r>
            <w:r w:rsidRPr="001A4593">
              <w:rPr>
                <w:sz w:val="20"/>
                <w:szCs w:val="20"/>
              </w:rPr>
              <w:t>1.730,95</w:t>
            </w:r>
            <w:r>
              <w:rPr>
                <w:sz w:val="20"/>
                <w:szCs w:val="20"/>
              </w:rPr>
              <w:t xml:space="preserve"> €</w:t>
            </w:r>
          </w:p>
        </w:tc>
      </w:tr>
      <w:tr w:rsidR="008A2EEE" w:rsidRPr="00956B5E" w14:paraId="7E2529B4" w14:textId="77777777" w:rsidTr="004C0B2D">
        <w:tc>
          <w:tcPr>
            <w:tcW w:w="3373" w:type="dxa"/>
            <w:tcMar>
              <w:top w:w="80" w:type="dxa"/>
              <w:left w:w="120" w:type="dxa"/>
              <w:bottom w:w="80" w:type="dxa"/>
              <w:right w:w="120" w:type="dxa"/>
            </w:tcMar>
            <w:vAlign w:val="center"/>
          </w:tcPr>
          <w:p w14:paraId="780A7FD9" w14:textId="77777777" w:rsidR="008A2EEE" w:rsidRPr="00956B5E" w:rsidRDefault="008A2EEE" w:rsidP="004C0B2D">
            <w:pPr>
              <w:rPr>
                <w:sz w:val="20"/>
                <w:szCs w:val="20"/>
              </w:rPr>
            </w:pPr>
            <w:r w:rsidRPr="00956B5E">
              <w:rPr>
                <w:b/>
                <w:bCs/>
                <w:sz w:val="20"/>
                <w:szCs w:val="20"/>
              </w:rPr>
              <w:t>Enti erogatori ammissibili</w:t>
            </w:r>
          </w:p>
        </w:tc>
        <w:tc>
          <w:tcPr>
            <w:tcW w:w="6265" w:type="dxa"/>
            <w:tcMar>
              <w:top w:w="80" w:type="dxa"/>
              <w:left w:w="120" w:type="dxa"/>
              <w:bottom w:w="80" w:type="dxa"/>
              <w:right w:w="120" w:type="dxa"/>
            </w:tcMar>
            <w:vAlign w:val="center"/>
          </w:tcPr>
          <w:p w14:paraId="45D7AD6E" w14:textId="77777777" w:rsidR="008A2EEE" w:rsidRPr="00956B5E" w:rsidRDefault="008A2EEE" w:rsidP="004C0B2D">
            <w:pPr>
              <w:rPr>
                <w:sz w:val="20"/>
                <w:szCs w:val="20"/>
              </w:rPr>
            </w:pPr>
            <w:r w:rsidRPr="00956B5E">
              <w:rPr>
                <w:sz w:val="20"/>
                <w:szCs w:val="20"/>
              </w:rPr>
              <w:t>Soggetti accreditati con Azienda Sociale Cremonese per interventi socioeducativi</w:t>
            </w:r>
          </w:p>
        </w:tc>
      </w:tr>
      <w:tr w:rsidR="008A2EEE" w:rsidRPr="00956B5E" w14:paraId="282EBFA2" w14:textId="77777777" w:rsidTr="004C0B2D">
        <w:tc>
          <w:tcPr>
            <w:tcW w:w="3373" w:type="dxa"/>
            <w:tcMar>
              <w:top w:w="80" w:type="dxa"/>
              <w:left w:w="120" w:type="dxa"/>
              <w:bottom w:w="80" w:type="dxa"/>
              <w:right w:w="120" w:type="dxa"/>
            </w:tcMar>
            <w:vAlign w:val="center"/>
          </w:tcPr>
          <w:p w14:paraId="72BDC8F0" w14:textId="77777777" w:rsidR="008A2EEE" w:rsidRPr="00956B5E" w:rsidRDefault="008A2EEE" w:rsidP="004C0B2D">
            <w:pPr>
              <w:rPr>
                <w:sz w:val="20"/>
                <w:szCs w:val="20"/>
              </w:rPr>
            </w:pPr>
            <w:r w:rsidRPr="00956B5E">
              <w:rPr>
                <w:b/>
                <w:bCs/>
                <w:sz w:val="20"/>
                <w:szCs w:val="20"/>
              </w:rPr>
              <w:t>Periodo di svolgimento</w:t>
            </w:r>
          </w:p>
        </w:tc>
        <w:tc>
          <w:tcPr>
            <w:tcW w:w="6265" w:type="dxa"/>
            <w:tcMar>
              <w:top w:w="80" w:type="dxa"/>
              <w:left w:w="120" w:type="dxa"/>
              <w:bottom w:w="80" w:type="dxa"/>
              <w:right w:w="120" w:type="dxa"/>
            </w:tcMar>
            <w:vAlign w:val="center"/>
          </w:tcPr>
          <w:p w14:paraId="75D2846A" w14:textId="77777777" w:rsidR="008A2EEE" w:rsidRPr="00956B5E" w:rsidRDefault="008A2EEE" w:rsidP="004C0B2D">
            <w:pPr>
              <w:rPr>
                <w:sz w:val="20"/>
                <w:szCs w:val="20"/>
              </w:rPr>
            </w:pPr>
            <w:r w:rsidRPr="00956B5E">
              <w:rPr>
                <w:sz w:val="20"/>
                <w:szCs w:val="20"/>
              </w:rPr>
              <w:t xml:space="preserve">Giugno – </w:t>
            </w:r>
            <w:proofErr w:type="gramStart"/>
            <w:r w:rsidRPr="00956B5E">
              <w:rPr>
                <w:sz w:val="20"/>
                <w:szCs w:val="20"/>
              </w:rPr>
              <w:t>Luglio</w:t>
            </w:r>
            <w:proofErr w:type="gramEnd"/>
            <w:r w:rsidRPr="00956B5E">
              <w:rPr>
                <w:sz w:val="20"/>
                <w:szCs w:val="20"/>
              </w:rPr>
              <w:t xml:space="preserve"> 2026</w:t>
            </w:r>
          </w:p>
        </w:tc>
      </w:tr>
    </w:tbl>
    <w:p w14:paraId="247A7DB3" w14:textId="77777777" w:rsidR="008A2EEE" w:rsidRPr="00DB0828" w:rsidRDefault="008A2EEE" w:rsidP="008A2EEE">
      <w:pPr>
        <w:spacing w:after="80"/>
        <w:rPr>
          <w:sz w:val="4"/>
          <w:szCs w:val="4"/>
        </w:rPr>
      </w:pPr>
    </w:p>
    <w:p w14:paraId="0A34F953" w14:textId="77777777" w:rsidR="008A2EEE" w:rsidRPr="00956B5E" w:rsidRDefault="008A2EEE" w:rsidP="008A2EEE">
      <w:pPr>
        <w:spacing w:before="80" w:after="80"/>
        <w:jc w:val="both"/>
        <w:rPr>
          <w:sz w:val="20"/>
          <w:szCs w:val="20"/>
        </w:rPr>
      </w:pPr>
      <w:r w:rsidRPr="00956B5E">
        <w:rPr>
          <w:color w:val="000000"/>
          <w:sz w:val="20"/>
          <w:szCs w:val="20"/>
        </w:rPr>
        <w:t>Le prestazioni acquistabili con il voucher sono le ore di affiancamento dell'educatore professionale durante la frequenza del centro estivo. Non sono finanziabili con questo voucher: la quota di iscrizione e i pasti a carico della famiglia, le attività di trasporto, i costi sanitari e sociosanitari, le attività riconducibili alla normale assistenza scolastica.</w:t>
      </w:r>
    </w:p>
    <w:p w14:paraId="207B6317" w14:textId="77777777" w:rsidR="00C101C2" w:rsidRPr="00C101C2" w:rsidRDefault="00C101C2" w:rsidP="003740C3">
      <w:pPr>
        <w:pStyle w:val="Textbody"/>
        <w:spacing w:after="0"/>
        <w:rPr>
          <w:rFonts w:ascii="Calibri" w:eastAsia="Arial Unicode MS" w:hAnsi="Calibri" w:cs="Calibri"/>
          <w:b/>
          <w:bCs/>
          <w:kern w:val="2"/>
          <w:sz w:val="21"/>
          <w:szCs w:val="21"/>
          <w:lang w:eastAsia="zh-CN"/>
        </w:rPr>
      </w:pPr>
    </w:p>
    <w:p w14:paraId="67735FBA" w14:textId="77777777" w:rsidR="00CF0AC8" w:rsidRDefault="00B12723" w:rsidP="003740C3">
      <w:pPr>
        <w:pStyle w:val="Textbody"/>
        <w:spacing w:after="0"/>
        <w:rPr>
          <w:rFonts w:ascii="Calibri" w:eastAsia="Arial Unicode MS" w:hAnsi="Calibri" w:cs="Calibri"/>
          <w:b/>
          <w:bCs/>
          <w:kern w:val="2"/>
          <w:sz w:val="21"/>
          <w:szCs w:val="21"/>
          <w:lang w:eastAsia="zh-CN"/>
        </w:rPr>
      </w:pPr>
      <w:r w:rsidRPr="0034084C">
        <w:rPr>
          <w:rFonts w:ascii="Calibri" w:eastAsia="Arial Unicode MS" w:hAnsi="Calibri" w:cs="Calibri"/>
          <w:b/>
          <w:bCs/>
          <w:kern w:val="2"/>
          <w:sz w:val="21"/>
          <w:szCs w:val="21"/>
          <w:lang w:eastAsia="zh-CN"/>
        </w:rPr>
        <w:t xml:space="preserve">Progetto in Continuità </w:t>
      </w:r>
      <w:r w:rsidR="00106C69" w:rsidRPr="0034084C">
        <w:rPr>
          <w:rFonts w:ascii="Calibri" w:eastAsia="Arial Unicode MS" w:hAnsi="Calibri" w:cs="Calibri"/>
          <w:b/>
          <w:bCs/>
          <w:kern w:val="2"/>
          <w:sz w:val="21"/>
          <w:szCs w:val="21"/>
          <w:lang w:eastAsia="zh-CN"/>
        </w:rPr>
        <w:tab/>
      </w:r>
      <w:r w:rsidRPr="0034084C">
        <w:rPr>
          <w:rFonts w:ascii="Calibri" w:eastAsia="Arial Unicode MS" w:hAnsi="Calibri" w:cs="Calibri"/>
          <w:b/>
          <w:bCs/>
          <w:kern w:val="2"/>
          <w:sz w:val="21"/>
          <w:szCs w:val="21"/>
          <w:lang w:eastAsia="zh-CN"/>
        </w:rPr>
        <w:t>|__| SI   |__| NO</w:t>
      </w:r>
    </w:p>
    <w:p w14:paraId="502C57AF" w14:textId="77777777" w:rsidR="009D3FA5" w:rsidRDefault="009D3FA5" w:rsidP="003740C3">
      <w:pPr>
        <w:pStyle w:val="Textbody"/>
        <w:spacing w:after="0"/>
        <w:rPr>
          <w:rFonts w:ascii="Calibri" w:eastAsia="Arial Unicode MS" w:hAnsi="Calibri" w:cs="Calibri"/>
          <w:b/>
          <w:bCs/>
          <w:kern w:val="2"/>
          <w:sz w:val="21"/>
          <w:szCs w:val="21"/>
          <w:lang w:eastAsia="zh-CN"/>
        </w:rPr>
      </w:pPr>
    </w:p>
    <w:p w14:paraId="502CAABE" w14:textId="77777777" w:rsidR="003740C3" w:rsidRPr="003740C3" w:rsidRDefault="003740C3" w:rsidP="003740C3">
      <w:pPr>
        <w:pStyle w:val="Textbody"/>
        <w:spacing w:after="0"/>
        <w:rPr>
          <w:rFonts w:ascii="Calibri" w:eastAsia="Arial Unicode MS" w:hAnsi="Calibri" w:cs="Calibri"/>
          <w:b/>
          <w:bCs/>
          <w:kern w:val="2"/>
          <w:sz w:val="8"/>
          <w:szCs w:val="8"/>
          <w:lang w:eastAsia="zh-CN"/>
        </w:rPr>
      </w:pPr>
    </w:p>
    <w:tbl>
      <w:tblPr>
        <w:tblW w:w="9942" w:type="dxa"/>
        <w:tblInd w:w="6" w:type="dxa"/>
        <w:tblLayout w:type="fixed"/>
        <w:tblCellMar>
          <w:left w:w="10" w:type="dxa"/>
          <w:right w:w="10" w:type="dxa"/>
        </w:tblCellMar>
        <w:tblLook w:val="04A0" w:firstRow="1" w:lastRow="0" w:firstColumn="1" w:lastColumn="0" w:noHBand="0" w:noVBand="1"/>
      </w:tblPr>
      <w:tblGrid>
        <w:gridCol w:w="4086"/>
        <w:gridCol w:w="5856"/>
      </w:tblGrid>
      <w:tr w:rsidR="00B12723" w:rsidRPr="0034084C" w14:paraId="671219BC" w14:textId="77777777" w:rsidTr="003F3E5E">
        <w:trPr>
          <w:trHeight w:val="509"/>
        </w:trPr>
        <w:tc>
          <w:tcPr>
            <w:tcW w:w="40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5C9F1084" w14:textId="77777777" w:rsidR="00B12723" w:rsidRPr="0034084C" w:rsidRDefault="00B12723" w:rsidP="003F3E5E">
            <w:pPr>
              <w:pStyle w:val="Standard"/>
              <w:spacing w:line="360" w:lineRule="auto"/>
              <w:rPr>
                <w:rFonts w:ascii="Calibri" w:eastAsia="Arial Unicode MS" w:hAnsi="Calibri" w:cs="Calibri"/>
                <w:b/>
                <w:bCs/>
                <w:sz w:val="21"/>
                <w:szCs w:val="21"/>
              </w:rPr>
            </w:pPr>
            <w:r w:rsidRPr="0034084C">
              <w:rPr>
                <w:rFonts w:ascii="Calibri" w:eastAsia="Arial Unicode MS" w:hAnsi="Calibri" w:cs="Calibri"/>
                <w:b/>
                <w:bCs/>
                <w:sz w:val="21"/>
                <w:szCs w:val="21"/>
              </w:rPr>
              <w:t>Data di avvio indicativa del progetto</w:t>
            </w:r>
          </w:p>
        </w:tc>
        <w:tc>
          <w:tcPr>
            <w:tcW w:w="585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D497B75" w14:textId="77777777" w:rsidR="00B12723" w:rsidRPr="0034084C" w:rsidRDefault="00B12723" w:rsidP="003F3E5E">
            <w:pPr>
              <w:pStyle w:val="Standard"/>
              <w:spacing w:line="360" w:lineRule="auto"/>
              <w:rPr>
                <w:rFonts w:ascii="Calibri" w:eastAsia="Arial Unicode MS" w:hAnsi="Calibri" w:cs="Calibri"/>
                <w:sz w:val="21"/>
                <w:szCs w:val="21"/>
              </w:rPr>
            </w:pPr>
          </w:p>
        </w:tc>
      </w:tr>
      <w:tr w:rsidR="00B12723" w:rsidRPr="0034084C" w14:paraId="086D18E0" w14:textId="77777777" w:rsidTr="003F3E5E">
        <w:trPr>
          <w:trHeight w:val="509"/>
        </w:trPr>
        <w:tc>
          <w:tcPr>
            <w:tcW w:w="40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3C722028" w14:textId="77777777" w:rsidR="00B12723" w:rsidRDefault="00B12723" w:rsidP="003F3E5E">
            <w:pPr>
              <w:pStyle w:val="Standard"/>
              <w:spacing w:line="360" w:lineRule="auto"/>
              <w:rPr>
                <w:rFonts w:ascii="Calibri" w:eastAsia="Arial Unicode MS" w:hAnsi="Calibri" w:cs="Calibri"/>
                <w:b/>
                <w:bCs/>
                <w:sz w:val="21"/>
                <w:szCs w:val="21"/>
              </w:rPr>
            </w:pPr>
            <w:r w:rsidRPr="0034084C">
              <w:rPr>
                <w:rFonts w:ascii="Calibri" w:eastAsia="Arial Unicode MS" w:hAnsi="Calibri" w:cs="Calibri"/>
                <w:b/>
                <w:bCs/>
                <w:sz w:val="21"/>
                <w:szCs w:val="21"/>
              </w:rPr>
              <w:t>Data di chiusura indicativa del progetto</w:t>
            </w:r>
          </w:p>
          <w:p w14:paraId="014876BA" w14:textId="77777777" w:rsidR="006C001C" w:rsidRPr="0034084C" w:rsidRDefault="009D3FA5" w:rsidP="003F3E5E">
            <w:pPr>
              <w:pStyle w:val="Standard"/>
              <w:spacing w:line="360" w:lineRule="auto"/>
              <w:rPr>
                <w:rFonts w:ascii="Calibri" w:eastAsia="Arial Unicode MS" w:hAnsi="Calibri" w:cs="Calibri"/>
                <w:b/>
                <w:bCs/>
                <w:sz w:val="21"/>
                <w:szCs w:val="21"/>
              </w:rPr>
            </w:pPr>
            <w:r w:rsidRPr="006C001C">
              <w:rPr>
                <w:rFonts w:ascii="Calibri" w:eastAsia="Arial Unicode MS" w:hAnsi="Calibri" w:cs="Calibri"/>
                <w:b/>
                <w:bCs/>
                <w:sz w:val="21"/>
                <w:szCs w:val="21"/>
              </w:rPr>
              <w:t>(e</w:t>
            </w:r>
            <w:r w:rsidR="006C001C" w:rsidRPr="006C001C">
              <w:rPr>
                <w:rFonts w:ascii="Calibri" w:eastAsia="Arial Unicode MS" w:hAnsi="Calibri" w:cs="Calibri"/>
                <w:b/>
                <w:bCs/>
                <w:sz w:val="21"/>
                <w:szCs w:val="21"/>
              </w:rPr>
              <w:t xml:space="preserve"> comunque fino ad esaurimento delle risorse disponibili e non oltre)</w:t>
            </w:r>
          </w:p>
        </w:tc>
        <w:tc>
          <w:tcPr>
            <w:tcW w:w="585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3FF6907" w14:textId="77777777" w:rsidR="00B12723" w:rsidRPr="0034084C" w:rsidRDefault="00B12723" w:rsidP="003F3E5E">
            <w:pPr>
              <w:pStyle w:val="Standard"/>
              <w:spacing w:line="360" w:lineRule="auto"/>
              <w:rPr>
                <w:rFonts w:ascii="Calibri" w:eastAsia="Arial Unicode MS" w:hAnsi="Calibri" w:cs="Calibri"/>
                <w:sz w:val="21"/>
                <w:szCs w:val="21"/>
              </w:rPr>
            </w:pPr>
          </w:p>
        </w:tc>
      </w:tr>
      <w:tr w:rsidR="00A12911" w:rsidRPr="0034084C" w14:paraId="64B6B248" w14:textId="77777777" w:rsidTr="003F3E5E">
        <w:trPr>
          <w:trHeight w:val="509"/>
        </w:trPr>
        <w:tc>
          <w:tcPr>
            <w:tcW w:w="40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C5FF475" w14:textId="77777777" w:rsidR="00A12911" w:rsidRPr="0034084C" w:rsidRDefault="00A12911" w:rsidP="003F3E5E">
            <w:pPr>
              <w:pStyle w:val="Standard"/>
              <w:spacing w:line="360" w:lineRule="auto"/>
              <w:rPr>
                <w:rFonts w:ascii="Calibri" w:eastAsia="Arial Unicode MS" w:hAnsi="Calibri" w:cs="Calibri"/>
                <w:b/>
                <w:bCs/>
                <w:sz w:val="21"/>
                <w:szCs w:val="21"/>
              </w:rPr>
            </w:pPr>
            <w:r w:rsidRPr="00A12911">
              <w:rPr>
                <w:rFonts w:ascii="Calibri" w:eastAsia="Arial Unicode MS" w:hAnsi="Calibri" w:cs="Calibri"/>
                <w:b/>
                <w:bCs/>
                <w:sz w:val="21"/>
                <w:szCs w:val="21"/>
              </w:rPr>
              <w:t>Ente erogatore accreditato</w:t>
            </w:r>
          </w:p>
        </w:tc>
        <w:tc>
          <w:tcPr>
            <w:tcW w:w="585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8321759" w14:textId="77777777" w:rsidR="00A12911" w:rsidRPr="0034084C" w:rsidRDefault="00A12911" w:rsidP="003F3E5E">
            <w:pPr>
              <w:pStyle w:val="Standard"/>
              <w:spacing w:line="360" w:lineRule="auto"/>
              <w:rPr>
                <w:rFonts w:ascii="Calibri" w:eastAsia="Arial Unicode MS" w:hAnsi="Calibri" w:cs="Calibri"/>
                <w:sz w:val="21"/>
                <w:szCs w:val="21"/>
              </w:rPr>
            </w:pPr>
          </w:p>
        </w:tc>
      </w:tr>
      <w:tr w:rsidR="006C001C" w:rsidRPr="0034084C" w14:paraId="6957DD4D" w14:textId="77777777" w:rsidTr="003F3E5E">
        <w:trPr>
          <w:trHeight w:val="509"/>
        </w:trPr>
        <w:tc>
          <w:tcPr>
            <w:tcW w:w="40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FE26526" w14:textId="77777777" w:rsidR="006C001C" w:rsidRPr="00A12911" w:rsidRDefault="006C001C" w:rsidP="003F3E5E">
            <w:pPr>
              <w:pStyle w:val="Standard"/>
              <w:spacing w:line="360" w:lineRule="auto"/>
              <w:rPr>
                <w:rFonts w:ascii="Calibri" w:eastAsia="Arial Unicode MS" w:hAnsi="Calibri" w:cs="Calibri"/>
                <w:b/>
                <w:bCs/>
                <w:sz w:val="21"/>
                <w:szCs w:val="21"/>
              </w:rPr>
            </w:pPr>
            <w:r>
              <w:rPr>
                <w:rFonts w:ascii="Calibri" w:eastAsia="Arial Unicode MS" w:hAnsi="Calibri" w:cs="Calibri"/>
                <w:b/>
                <w:bCs/>
                <w:sz w:val="21"/>
                <w:szCs w:val="21"/>
              </w:rPr>
              <w:t>E-Mail Ente erogatore accreditato</w:t>
            </w:r>
          </w:p>
        </w:tc>
        <w:tc>
          <w:tcPr>
            <w:tcW w:w="585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B4F3959" w14:textId="77777777" w:rsidR="006C001C" w:rsidRPr="0034084C" w:rsidRDefault="006C001C" w:rsidP="003F3E5E">
            <w:pPr>
              <w:pStyle w:val="Standard"/>
              <w:spacing w:line="360" w:lineRule="auto"/>
              <w:rPr>
                <w:rFonts w:ascii="Calibri" w:eastAsia="Arial Unicode MS" w:hAnsi="Calibri" w:cs="Calibri"/>
                <w:sz w:val="21"/>
                <w:szCs w:val="21"/>
              </w:rPr>
            </w:pPr>
          </w:p>
        </w:tc>
      </w:tr>
      <w:tr w:rsidR="003740C3" w:rsidRPr="0034084C" w14:paraId="21D2C5E1" w14:textId="77777777" w:rsidTr="003F3E5E">
        <w:trPr>
          <w:trHeight w:val="509"/>
        </w:trPr>
        <w:tc>
          <w:tcPr>
            <w:tcW w:w="40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AD1C83C" w14:textId="77777777" w:rsidR="003740C3" w:rsidRPr="003740C3" w:rsidRDefault="003740C3" w:rsidP="003F3E5E">
            <w:pPr>
              <w:pStyle w:val="Standard"/>
              <w:spacing w:line="360" w:lineRule="auto"/>
              <w:rPr>
                <w:rFonts w:ascii="Calibri" w:eastAsia="Arial Unicode MS" w:hAnsi="Calibri" w:cs="Calibri"/>
                <w:b/>
                <w:bCs/>
                <w:sz w:val="12"/>
                <w:szCs w:val="12"/>
              </w:rPr>
            </w:pPr>
          </w:p>
          <w:p w14:paraId="0CFB89E8" w14:textId="77777777" w:rsidR="003740C3" w:rsidRPr="00A12911" w:rsidRDefault="003740C3" w:rsidP="003F3E5E">
            <w:pPr>
              <w:pStyle w:val="Standard"/>
              <w:spacing w:line="360" w:lineRule="auto"/>
              <w:rPr>
                <w:rFonts w:ascii="Calibri" w:eastAsia="Arial Unicode MS" w:hAnsi="Calibri" w:cs="Calibri"/>
                <w:b/>
                <w:bCs/>
                <w:sz w:val="21"/>
                <w:szCs w:val="21"/>
              </w:rPr>
            </w:pPr>
            <w:r>
              <w:rPr>
                <w:rFonts w:ascii="Calibri" w:eastAsia="Arial Unicode MS" w:hAnsi="Calibri" w:cs="Calibri"/>
                <w:b/>
                <w:bCs/>
                <w:sz w:val="21"/>
                <w:szCs w:val="21"/>
              </w:rPr>
              <w:t>n. totale ore _____________</w:t>
            </w:r>
          </w:p>
        </w:tc>
        <w:tc>
          <w:tcPr>
            <w:tcW w:w="585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8E6302C" w14:textId="77777777" w:rsidR="003740C3" w:rsidRPr="00D24075" w:rsidRDefault="003740C3" w:rsidP="003740C3">
            <w:pPr>
              <w:pStyle w:val="Standard"/>
              <w:numPr>
                <w:ilvl w:val="0"/>
                <w:numId w:val="40"/>
              </w:numPr>
              <w:spacing w:line="360" w:lineRule="auto"/>
              <w:rPr>
                <w:rFonts w:ascii="Calibri" w:eastAsia="Arial Unicode MS" w:hAnsi="Calibri" w:cs="Calibri"/>
                <w:sz w:val="21"/>
                <w:szCs w:val="21"/>
              </w:rPr>
            </w:pPr>
            <w:r w:rsidRPr="00D24075">
              <w:rPr>
                <w:rFonts w:ascii="Calibri" w:eastAsia="Arial Unicode MS" w:hAnsi="Calibri" w:cs="Calibri"/>
                <w:sz w:val="21"/>
                <w:szCs w:val="21"/>
              </w:rPr>
              <w:t xml:space="preserve">Costo orario </w:t>
            </w:r>
            <w:r w:rsidR="00D24075" w:rsidRPr="00D24075">
              <w:rPr>
                <w:rFonts w:ascii="Calibri" w:eastAsia="Arial Unicode MS" w:hAnsi="Calibri" w:cs="Calibri"/>
                <w:sz w:val="21"/>
                <w:szCs w:val="21"/>
              </w:rPr>
              <w:t>________________</w:t>
            </w:r>
          </w:p>
        </w:tc>
      </w:tr>
    </w:tbl>
    <w:p w14:paraId="2DFDFD90" w14:textId="77777777" w:rsidR="007E0157" w:rsidRDefault="007E0157" w:rsidP="007E0157">
      <w:pPr>
        <w:pStyle w:val="Corpotesto"/>
        <w:jc w:val="left"/>
      </w:pPr>
    </w:p>
    <w:p w14:paraId="03F55954" w14:textId="77777777" w:rsidR="007E0157" w:rsidRDefault="007E0157" w:rsidP="007E0157">
      <w:pPr>
        <w:pStyle w:val="Corpotesto"/>
        <w:jc w:val="left"/>
      </w:pPr>
    </w:p>
    <w:p w14:paraId="63A56557" w14:textId="77777777" w:rsidR="00C101C2" w:rsidRDefault="00C101C2" w:rsidP="007E0157">
      <w:pPr>
        <w:pStyle w:val="Corpotesto"/>
        <w:jc w:val="left"/>
      </w:pPr>
    </w:p>
    <w:p w14:paraId="4CF24CB1" w14:textId="77777777" w:rsidR="008A2EEE" w:rsidRDefault="008A2EEE" w:rsidP="007E0157">
      <w:pPr>
        <w:pStyle w:val="Corpotesto"/>
        <w:jc w:val="left"/>
      </w:pPr>
    </w:p>
    <w:p w14:paraId="4F630503" w14:textId="77777777" w:rsidR="008A2EEE" w:rsidRDefault="008A2EEE" w:rsidP="007E0157">
      <w:pPr>
        <w:pStyle w:val="Corpotesto"/>
        <w:jc w:val="left"/>
      </w:pPr>
    </w:p>
    <w:p w14:paraId="134CBEAB" w14:textId="77777777" w:rsidR="008A2EEE" w:rsidRDefault="008A2EEE" w:rsidP="007E0157">
      <w:pPr>
        <w:pStyle w:val="Corpotesto"/>
        <w:jc w:val="left"/>
      </w:pPr>
    </w:p>
    <w:p w14:paraId="58C8B33F" w14:textId="77777777" w:rsidR="00C101C2" w:rsidRDefault="00C101C2" w:rsidP="007E0157">
      <w:pPr>
        <w:pStyle w:val="Corpotesto"/>
        <w:jc w:val="left"/>
      </w:pPr>
    </w:p>
    <w:p w14:paraId="5F138F61" w14:textId="77777777" w:rsidR="003253CE" w:rsidRPr="007E0157" w:rsidRDefault="003253CE" w:rsidP="007E0157">
      <w:pPr>
        <w:pStyle w:val="Corpotesto"/>
        <w:jc w:val="left"/>
      </w:pPr>
    </w:p>
    <w:p w14:paraId="7670A116" w14:textId="77777777" w:rsidR="00CF56BB" w:rsidRPr="0034084C" w:rsidRDefault="00CF56BB" w:rsidP="00082C86">
      <w:pPr>
        <w:pStyle w:val="Sottotitolo"/>
        <w:numPr>
          <w:ilvl w:val="0"/>
          <w:numId w:val="28"/>
        </w:numPr>
        <w:jc w:val="left"/>
        <w:rPr>
          <w:rFonts w:ascii="Calibri" w:hAnsi="Calibri" w:cs="Calibri"/>
          <w:sz w:val="21"/>
          <w:szCs w:val="21"/>
        </w:rPr>
      </w:pPr>
      <w:r w:rsidRPr="003740C3">
        <w:rPr>
          <w:rFonts w:ascii="Calibri" w:hAnsi="Calibri" w:cs="Calibri"/>
          <w:sz w:val="21"/>
          <w:szCs w:val="21"/>
        </w:rPr>
        <w:lastRenderedPageBreak/>
        <w:t>Descri</w:t>
      </w:r>
      <w:r w:rsidR="00EB08A5" w:rsidRPr="003740C3">
        <w:rPr>
          <w:rFonts w:ascii="Calibri" w:hAnsi="Calibri" w:cs="Calibri"/>
          <w:sz w:val="21"/>
          <w:szCs w:val="21"/>
        </w:rPr>
        <w:t>vere</w:t>
      </w:r>
      <w:r w:rsidRPr="003740C3">
        <w:rPr>
          <w:rFonts w:ascii="Calibri" w:hAnsi="Calibri" w:cs="Calibri"/>
          <w:sz w:val="21"/>
          <w:szCs w:val="21"/>
        </w:rPr>
        <w:t xml:space="preserve"> i BISOGNI</w:t>
      </w:r>
      <w:r w:rsidRPr="0034084C">
        <w:rPr>
          <w:rFonts w:ascii="Calibri" w:hAnsi="Calibri" w:cs="Calibri"/>
          <w:sz w:val="21"/>
          <w:szCs w:val="21"/>
        </w:rPr>
        <w:t xml:space="preserve"> principali del disabile e della sua famiglia a cui si intende rispondere:</w:t>
      </w:r>
    </w:p>
    <w:tbl>
      <w:tblPr>
        <w:tblW w:w="0" w:type="auto"/>
        <w:tblInd w:w="-10" w:type="dxa"/>
        <w:tblLayout w:type="fixed"/>
        <w:tblLook w:val="0000" w:firstRow="0" w:lastRow="0" w:firstColumn="0" w:lastColumn="0" w:noHBand="0" w:noVBand="0"/>
      </w:tblPr>
      <w:tblGrid>
        <w:gridCol w:w="9899"/>
      </w:tblGrid>
      <w:tr w:rsidR="00CF56BB" w:rsidRPr="0034084C" w14:paraId="38CDA004" w14:textId="77777777" w:rsidTr="003F3E5E">
        <w:tc>
          <w:tcPr>
            <w:tcW w:w="9899" w:type="dxa"/>
            <w:tcBorders>
              <w:top w:val="single" w:sz="4" w:space="0" w:color="000000"/>
              <w:left w:val="single" w:sz="4" w:space="0" w:color="000000"/>
              <w:bottom w:val="single" w:sz="4" w:space="0" w:color="000000"/>
              <w:right w:val="single" w:sz="4" w:space="0" w:color="000000"/>
            </w:tcBorders>
          </w:tcPr>
          <w:p w14:paraId="59E0C453" w14:textId="77777777" w:rsidR="00CF56BB" w:rsidRPr="0034084C" w:rsidRDefault="00CF56BB" w:rsidP="003F3E5E">
            <w:pPr>
              <w:tabs>
                <w:tab w:val="left" w:pos="480"/>
              </w:tabs>
              <w:suppressAutoHyphens w:val="0"/>
              <w:snapToGrid w:val="0"/>
              <w:spacing w:line="240" w:lineRule="atLeast"/>
              <w:jc w:val="both"/>
              <w:rPr>
                <w:rFonts w:ascii="Calibri" w:hAnsi="Calibri" w:cs="Calibri"/>
                <w:sz w:val="21"/>
                <w:szCs w:val="21"/>
              </w:rPr>
            </w:pPr>
          </w:p>
          <w:p w14:paraId="1ED87D65" w14:textId="77777777" w:rsidR="00CF56BB" w:rsidRDefault="00CF56BB" w:rsidP="003F3E5E">
            <w:pPr>
              <w:tabs>
                <w:tab w:val="left" w:pos="480"/>
              </w:tabs>
              <w:suppressAutoHyphens w:val="0"/>
              <w:snapToGrid w:val="0"/>
              <w:spacing w:line="240" w:lineRule="atLeast"/>
              <w:jc w:val="both"/>
              <w:rPr>
                <w:rFonts w:ascii="Calibri" w:hAnsi="Calibri" w:cs="Calibri"/>
                <w:sz w:val="21"/>
                <w:szCs w:val="21"/>
              </w:rPr>
            </w:pPr>
          </w:p>
          <w:p w14:paraId="3E6BBD75" w14:textId="77777777" w:rsidR="003253CE" w:rsidRDefault="003253CE" w:rsidP="003F3E5E">
            <w:pPr>
              <w:tabs>
                <w:tab w:val="left" w:pos="480"/>
              </w:tabs>
              <w:suppressAutoHyphens w:val="0"/>
              <w:snapToGrid w:val="0"/>
              <w:spacing w:line="240" w:lineRule="atLeast"/>
              <w:jc w:val="both"/>
              <w:rPr>
                <w:rFonts w:ascii="Calibri" w:hAnsi="Calibri" w:cs="Calibri"/>
                <w:sz w:val="21"/>
                <w:szCs w:val="21"/>
              </w:rPr>
            </w:pPr>
          </w:p>
          <w:p w14:paraId="06041556" w14:textId="77777777" w:rsidR="003253CE" w:rsidRPr="0034084C" w:rsidRDefault="003253CE" w:rsidP="003F3E5E">
            <w:pPr>
              <w:tabs>
                <w:tab w:val="left" w:pos="480"/>
              </w:tabs>
              <w:suppressAutoHyphens w:val="0"/>
              <w:snapToGrid w:val="0"/>
              <w:spacing w:line="240" w:lineRule="atLeast"/>
              <w:jc w:val="both"/>
              <w:rPr>
                <w:rFonts w:ascii="Calibri" w:hAnsi="Calibri" w:cs="Calibri"/>
                <w:sz w:val="21"/>
                <w:szCs w:val="21"/>
              </w:rPr>
            </w:pPr>
          </w:p>
          <w:p w14:paraId="724F4BFA" w14:textId="77777777" w:rsidR="00CF56BB" w:rsidRPr="0034084C" w:rsidRDefault="00CF56BB" w:rsidP="003F3E5E">
            <w:pPr>
              <w:tabs>
                <w:tab w:val="left" w:pos="480"/>
              </w:tabs>
              <w:suppressAutoHyphens w:val="0"/>
              <w:spacing w:line="240" w:lineRule="atLeast"/>
              <w:jc w:val="both"/>
              <w:rPr>
                <w:rFonts w:ascii="Calibri" w:hAnsi="Calibri" w:cs="Calibri"/>
                <w:sz w:val="21"/>
                <w:szCs w:val="21"/>
              </w:rPr>
            </w:pPr>
          </w:p>
          <w:p w14:paraId="6722B02D" w14:textId="77777777" w:rsidR="00CF56BB" w:rsidRPr="0034084C" w:rsidRDefault="00CF56BB" w:rsidP="003F3E5E">
            <w:pPr>
              <w:tabs>
                <w:tab w:val="left" w:pos="480"/>
              </w:tabs>
              <w:suppressAutoHyphens w:val="0"/>
              <w:spacing w:line="240" w:lineRule="atLeast"/>
              <w:jc w:val="both"/>
              <w:rPr>
                <w:rFonts w:ascii="Calibri" w:hAnsi="Calibri" w:cs="Calibri"/>
                <w:sz w:val="21"/>
                <w:szCs w:val="21"/>
              </w:rPr>
            </w:pPr>
          </w:p>
        </w:tc>
      </w:tr>
    </w:tbl>
    <w:p w14:paraId="438081FC" w14:textId="77777777" w:rsidR="00CF56BB" w:rsidRPr="0034084C" w:rsidRDefault="00CF56BB" w:rsidP="00CF56BB">
      <w:pPr>
        <w:pStyle w:val="Sottotitolo"/>
        <w:ind w:left="360"/>
        <w:jc w:val="left"/>
        <w:rPr>
          <w:rFonts w:ascii="Calibri" w:hAnsi="Calibri" w:cs="Calibri"/>
          <w:sz w:val="21"/>
          <w:szCs w:val="21"/>
        </w:rPr>
      </w:pPr>
    </w:p>
    <w:p w14:paraId="340773CB" w14:textId="77777777" w:rsidR="00CF56BB" w:rsidRPr="0034084C" w:rsidRDefault="00CF56BB" w:rsidP="00082C86">
      <w:pPr>
        <w:pStyle w:val="Sottotitolo"/>
        <w:numPr>
          <w:ilvl w:val="0"/>
          <w:numId w:val="28"/>
        </w:numPr>
        <w:jc w:val="left"/>
        <w:rPr>
          <w:rFonts w:ascii="Calibri" w:hAnsi="Calibri" w:cs="Calibri"/>
          <w:sz w:val="21"/>
          <w:szCs w:val="21"/>
        </w:rPr>
      </w:pPr>
      <w:r w:rsidRPr="0034084C">
        <w:rPr>
          <w:rFonts w:ascii="Calibri" w:hAnsi="Calibri" w:cs="Calibri"/>
          <w:sz w:val="21"/>
          <w:szCs w:val="21"/>
        </w:rPr>
        <w:t>Definire gli OBIETTIVI prioritari che si intendono raggiungere:</w:t>
      </w:r>
    </w:p>
    <w:tbl>
      <w:tblPr>
        <w:tblW w:w="0" w:type="auto"/>
        <w:tblInd w:w="-10" w:type="dxa"/>
        <w:tblLayout w:type="fixed"/>
        <w:tblLook w:val="0000" w:firstRow="0" w:lastRow="0" w:firstColumn="0" w:lastColumn="0" w:noHBand="0" w:noVBand="0"/>
      </w:tblPr>
      <w:tblGrid>
        <w:gridCol w:w="9899"/>
      </w:tblGrid>
      <w:tr w:rsidR="00CF56BB" w:rsidRPr="0034084C" w14:paraId="2C6E535F" w14:textId="77777777" w:rsidTr="003F3E5E">
        <w:tc>
          <w:tcPr>
            <w:tcW w:w="9899" w:type="dxa"/>
            <w:tcBorders>
              <w:top w:val="single" w:sz="4" w:space="0" w:color="000000"/>
              <w:left w:val="single" w:sz="4" w:space="0" w:color="000000"/>
              <w:bottom w:val="single" w:sz="4" w:space="0" w:color="000000"/>
              <w:right w:val="single" w:sz="4" w:space="0" w:color="000000"/>
            </w:tcBorders>
          </w:tcPr>
          <w:p w14:paraId="1CF20505" w14:textId="77777777" w:rsidR="00CF56BB" w:rsidRPr="0034084C" w:rsidRDefault="00CF56BB" w:rsidP="003F3E5E">
            <w:pPr>
              <w:tabs>
                <w:tab w:val="left" w:pos="480"/>
              </w:tabs>
              <w:suppressAutoHyphens w:val="0"/>
              <w:spacing w:line="240" w:lineRule="atLeast"/>
              <w:jc w:val="both"/>
              <w:rPr>
                <w:rFonts w:ascii="Calibri" w:hAnsi="Calibri" w:cs="Calibri"/>
                <w:sz w:val="21"/>
                <w:szCs w:val="21"/>
              </w:rPr>
            </w:pPr>
          </w:p>
          <w:p w14:paraId="0BB7553B" w14:textId="77777777" w:rsidR="00CF56BB" w:rsidRDefault="00CF56BB" w:rsidP="003F3E5E">
            <w:pPr>
              <w:tabs>
                <w:tab w:val="left" w:pos="480"/>
              </w:tabs>
              <w:suppressAutoHyphens w:val="0"/>
              <w:spacing w:line="240" w:lineRule="atLeast"/>
              <w:jc w:val="both"/>
              <w:rPr>
                <w:rFonts w:ascii="Calibri" w:hAnsi="Calibri" w:cs="Calibri"/>
                <w:sz w:val="21"/>
                <w:szCs w:val="21"/>
              </w:rPr>
            </w:pPr>
          </w:p>
          <w:p w14:paraId="287013E1" w14:textId="77777777" w:rsidR="003253CE" w:rsidRDefault="003253CE" w:rsidP="003F3E5E">
            <w:pPr>
              <w:tabs>
                <w:tab w:val="left" w:pos="480"/>
              </w:tabs>
              <w:suppressAutoHyphens w:val="0"/>
              <w:spacing w:line="240" w:lineRule="atLeast"/>
              <w:jc w:val="both"/>
              <w:rPr>
                <w:rFonts w:ascii="Calibri" w:hAnsi="Calibri" w:cs="Calibri"/>
                <w:sz w:val="21"/>
                <w:szCs w:val="21"/>
              </w:rPr>
            </w:pPr>
          </w:p>
          <w:p w14:paraId="0BB14472" w14:textId="77777777" w:rsidR="003253CE" w:rsidRPr="0034084C" w:rsidRDefault="003253CE" w:rsidP="003F3E5E">
            <w:pPr>
              <w:tabs>
                <w:tab w:val="left" w:pos="480"/>
              </w:tabs>
              <w:suppressAutoHyphens w:val="0"/>
              <w:spacing w:line="240" w:lineRule="atLeast"/>
              <w:jc w:val="both"/>
              <w:rPr>
                <w:rFonts w:ascii="Calibri" w:hAnsi="Calibri" w:cs="Calibri"/>
                <w:sz w:val="21"/>
                <w:szCs w:val="21"/>
              </w:rPr>
            </w:pPr>
          </w:p>
          <w:p w14:paraId="134D65B1" w14:textId="77777777" w:rsidR="00CF56BB" w:rsidRPr="0034084C" w:rsidRDefault="00CF56BB" w:rsidP="003F3E5E">
            <w:pPr>
              <w:tabs>
                <w:tab w:val="left" w:pos="480"/>
              </w:tabs>
              <w:suppressAutoHyphens w:val="0"/>
              <w:spacing w:line="240" w:lineRule="atLeast"/>
              <w:jc w:val="both"/>
              <w:rPr>
                <w:rFonts w:ascii="Calibri" w:hAnsi="Calibri" w:cs="Calibri"/>
                <w:sz w:val="21"/>
                <w:szCs w:val="21"/>
              </w:rPr>
            </w:pPr>
          </w:p>
          <w:p w14:paraId="1B43060E" w14:textId="77777777" w:rsidR="00CF56BB" w:rsidRPr="0034084C" w:rsidRDefault="00CF56BB" w:rsidP="003F3E5E">
            <w:pPr>
              <w:tabs>
                <w:tab w:val="left" w:pos="480"/>
              </w:tabs>
              <w:suppressAutoHyphens w:val="0"/>
              <w:spacing w:line="240" w:lineRule="atLeast"/>
              <w:jc w:val="both"/>
              <w:rPr>
                <w:rFonts w:ascii="Calibri" w:hAnsi="Calibri" w:cs="Calibri"/>
                <w:sz w:val="21"/>
                <w:szCs w:val="21"/>
              </w:rPr>
            </w:pPr>
          </w:p>
          <w:p w14:paraId="754BF6E3" w14:textId="77777777" w:rsidR="00CF56BB" w:rsidRPr="0034084C" w:rsidRDefault="00CF56BB" w:rsidP="003F3E5E">
            <w:pPr>
              <w:tabs>
                <w:tab w:val="left" w:pos="480"/>
              </w:tabs>
              <w:suppressAutoHyphens w:val="0"/>
              <w:spacing w:line="240" w:lineRule="atLeast"/>
              <w:jc w:val="both"/>
              <w:rPr>
                <w:rFonts w:ascii="Calibri" w:hAnsi="Calibri" w:cs="Calibri"/>
                <w:sz w:val="21"/>
                <w:szCs w:val="21"/>
              </w:rPr>
            </w:pPr>
          </w:p>
          <w:p w14:paraId="7E4B5E51" w14:textId="77777777" w:rsidR="00CF56BB" w:rsidRPr="0034084C" w:rsidRDefault="00CF56BB" w:rsidP="003F3E5E">
            <w:pPr>
              <w:tabs>
                <w:tab w:val="left" w:pos="480"/>
              </w:tabs>
              <w:suppressAutoHyphens w:val="0"/>
              <w:spacing w:line="240" w:lineRule="atLeast"/>
              <w:jc w:val="both"/>
              <w:rPr>
                <w:rFonts w:ascii="Calibri" w:hAnsi="Calibri" w:cs="Calibri"/>
                <w:sz w:val="21"/>
                <w:szCs w:val="21"/>
              </w:rPr>
            </w:pPr>
          </w:p>
        </w:tc>
      </w:tr>
    </w:tbl>
    <w:p w14:paraId="1F81266D" w14:textId="77777777" w:rsidR="00CF56BB" w:rsidRPr="0034084C" w:rsidRDefault="00CF56BB" w:rsidP="00082C86">
      <w:pPr>
        <w:numPr>
          <w:ilvl w:val="0"/>
          <w:numId w:val="28"/>
        </w:numPr>
        <w:suppressAutoHyphens w:val="0"/>
        <w:jc w:val="both"/>
        <w:rPr>
          <w:rFonts w:ascii="Calibri" w:hAnsi="Calibri" w:cs="Calibri"/>
          <w:b/>
          <w:bCs/>
          <w:kern w:val="0"/>
          <w:sz w:val="21"/>
          <w:szCs w:val="21"/>
          <w:lang w:eastAsia="ar-SA"/>
        </w:rPr>
      </w:pPr>
      <w:r w:rsidRPr="0034084C">
        <w:rPr>
          <w:rFonts w:ascii="Calibri" w:hAnsi="Calibri" w:cs="Calibri"/>
          <w:b/>
          <w:bCs/>
          <w:kern w:val="0"/>
          <w:sz w:val="21"/>
          <w:szCs w:val="21"/>
          <w:lang w:eastAsia="ar-SA"/>
        </w:rPr>
        <w:t>Descrivere le ATTIVITA’ previste per il raggiungimento degli obiettivi (specificando con precisione i soggetti coinvolti, la modalità, i luoghi e la tempistica)</w:t>
      </w:r>
    </w:p>
    <w:tbl>
      <w:tblPr>
        <w:tblW w:w="0" w:type="auto"/>
        <w:tblInd w:w="-10" w:type="dxa"/>
        <w:tblLayout w:type="fixed"/>
        <w:tblLook w:val="0000" w:firstRow="0" w:lastRow="0" w:firstColumn="0" w:lastColumn="0" w:noHBand="0" w:noVBand="0"/>
      </w:tblPr>
      <w:tblGrid>
        <w:gridCol w:w="9899"/>
      </w:tblGrid>
      <w:tr w:rsidR="00CF56BB" w:rsidRPr="0034084C" w14:paraId="3A3F76C5" w14:textId="77777777" w:rsidTr="003F3E5E">
        <w:tc>
          <w:tcPr>
            <w:tcW w:w="9899" w:type="dxa"/>
            <w:tcBorders>
              <w:top w:val="single" w:sz="4" w:space="0" w:color="000000"/>
              <w:left w:val="single" w:sz="4" w:space="0" w:color="000000"/>
              <w:bottom w:val="single" w:sz="4" w:space="0" w:color="000000"/>
              <w:right w:val="single" w:sz="4" w:space="0" w:color="000000"/>
            </w:tcBorders>
          </w:tcPr>
          <w:p w14:paraId="38ABDEF1" w14:textId="77777777" w:rsidR="00CF56BB" w:rsidRPr="0034084C" w:rsidRDefault="00CF56BB" w:rsidP="003F3E5E">
            <w:pPr>
              <w:tabs>
                <w:tab w:val="left" w:pos="480"/>
              </w:tabs>
              <w:suppressAutoHyphens w:val="0"/>
              <w:snapToGrid w:val="0"/>
              <w:spacing w:line="240" w:lineRule="atLeast"/>
              <w:jc w:val="both"/>
              <w:rPr>
                <w:rFonts w:ascii="Calibri" w:hAnsi="Calibri" w:cs="Calibri"/>
                <w:sz w:val="21"/>
                <w:szCs w:val="21"/>
              </w:rPr>
            </w:pPr>
          </w:p>
          <w:p w14:paraId="349497FF" w14:textId="77777777" w:rsidR="00CF56BB" w:rsidRPr="0034084C" w:rsidRDefault="00CF56BB" w:rsidP="003F3E5E">
            <w:pPr>
              <w:tabs>
                <w:tab w:val="left" w:pos="480"/>
              </w:tabs>
              <w:suppressAutoHyphens w:val="0"/>
              <w:spacing w:line="240" w:lineRule="atLeast"/>
              <w:jc w:val="both"/>
              <w:rPr>
                <w:rFonts w:ascii="Calibri" w:hAnsi="Calibri" w:cs="Calibri"/>
                <w:sz w:val="21"/>
                <w:szCs w:val="21"/>
              </w:rPr>
            </w:pPr>
          </w:p>
          <w:p w14:paraId="4397E050" w14:textId="77777777" w:rsidR="00CF56BB" w:rsidRDefault="00CF56BB" w:rsidP="003F3E5E">
            <w:pPr>
              <w:tabs>
                <w:tab w:val="left" w:pos="480"/>
              </w:tabs>
              <w:suppressAutoHyphens w:val="0"/>
              <w:spacing w:line="240" w:lineRule="atLeast"/>
              <w:jc w:val="both"/>
              <w:rPr>
                <w:rFonts w:ascii="Calibri" w:hAnsi="Calibri" w:cs="Calibri"/>
                <w:sz w:val="21"/>
                <w:szCs w:val="21"/>
              </w:rPr>
            </w:pPr>
          </w:p>
          <w:p w14:paraId="2C3AEFAC" w14:textId="77777777" w:rsidR="003253CE" w:rsidRDefault="003253CE" w:rsidP="003F3E5E">
            <w:pPr>
              <w:tabs>
                <w:tab w:val="left" w:pos="480"/>
              </w:tabs>
              <w:suppressAutoHyphens w:val="0"/>
              <w:spacing w:line="240" w:lineRule="atLeast"/>
              <w:jc w:val="both"/>
              <w:rPr>
                <w:rFonts w:ascii="Calibri" w:hAnsi="Calibri" w:cs="Calibri"/>
                <w:sz w:val="21"/>
                <w:szCs w:val="21"/>
              </w:rPr>
            </w:pPr>
          </w:p>
          <w:p w14:paraId="3DF0F2FC" w14:textId="77777777" w:rsidR="003253CE" w:rsidRPr="0034084C" w:rsidRDefault="003253CE" w:rsidP="003F3E5E">
            <w:pPr>
              <w:tabs>
                <w:tab w:val="left" w:pos="480"/>
              </w:tabs>
              <w:suppressAutoHyphens w:val="0"/>
              <w:spacing w:line="240" w:lineRule="atLeast"/>
              <w:jc w:val="both"/>
              <w:rPr>
                <w:rFonts w:ascii="Calibri" w:hAnsi="Calibri" w:cs="Calibri"/>
                <w:sz w:val="21"/>
                <w:szCs w:val="21"/>
              </w:rPr>
            </w:pPr>
          </w:p>
          <w:p w14:paraId="34852C43" w14:textId="77777777" w:rsidR="00CF56BB" w:rsidRPr="0034084C" w:rsidRDefault="00CF56BB" w:rsidP="003F3E5E">
            <w:pPr>
              <w:tabs>
                <w:tab w:val="left" w:pos="480"/>
              </w:tabs>
              <w:suppressAutoHyphens w:val="0"/>
              <w:spacing w:line="240" w:lineRule="atLeast"/>
              <w:jc w:val="both"/>
              <w:rPr>
                <w:rFonts w:ascii="Calibri" w:hAnsi="Calibri" w:cs="Calibri"/>
                <w:sz w:val="21"/>
                <w:szCs w:val="21"/>
              </w:rPr>
            </w:pPr>
          </w:p>
          <w:p w14:paraId="73FFDFF4" w14:textId="77777777" w:rsidR="00CF56BB" w:rsidRPr="0034084C" w:rsidRDefault="00CF56BB" w:rsidP="003F3E5E">
            <w:pPr>
              <w:tabs>
                <w:tab w:val="left" w:pos="480"/>
              </w:tabs>
              <w:suppressAutoHyphens w:val="0"/>
              <w:spacing w:line="240" w:lineRule="atLeast"/>
              <w:jc w:val="both"/>
              <w:rPr>
                <w:rFonts w:ascii="Calibri" w:hAnsi="Calibri" w:cs="Calibri"/>
                <w:sz w:val="21"/>
                <w:szCs w:val="21"/>
              </w:rPr>
            </w:pPr>
          </w:p>
        </w:tc>
      </w:tr>
    </w:tbl>
    <w:p w14:paraId="2FBC4965" w14:textId="77777777" w:rsidR="00CF56BB" w:rsidRPr="0034084C" w:rsidRDefault="00CF56BB" w:rsidP="00CF56BB">
      <w:pPr>
        <w:pStyle w:val="Corpotesto"/>
        <w:rPr>
          <w:rFonts w:ascii="Calibri" w:hAnsi="Calibri" w:cs="Calibri"/>
          <w:sz w:val="21"/>
          <w:szCs w:val="21"/>
          <w:lang w:eastAsia="ar-SA"/>
        </w:rPr>
      </w:pPr>
    </w:p>
    <w:p w14:paraId="65587BC2" w14:textId="77777777" w:rsidR="00CF56BB" w:rsidRPr="0034084C" w:rsidRDefault="00CF56BB" w:rsidP="00082C86">
      <w:pPr>
        <w:numPr>
          <w:ilvl w:val="0"/>
          <w:numId w:val="28"/>
        </w:numPr>
        <w:suppressAutoHyphens w:val="0"/>
        <w:jc w:val="both"/>
        <w:rPr>
          <w:rFonts w:ascii="Calibri" w:hAnsi="Calibri" w:cs="Calibri"/>
          <w:b/>
          <w:bCs/>
          <w:kern w:val="0"/>
          <w:sz w:val="21"/>
          <w:szCs w:val="21"/>
          <w:lang w:eastAsia="ar-SA"/>
        </w:rPr>
      </w:pPr>
      <w:r w:rsidRPr="0034084C">
        <w:rPr>
          <w:rFonts w:ascii="Calibri" w:hAnsi="Calibri" w:cs="Calibri"/>
          <w:b/>
          <w:bCs/>
          <w:kern w:val="0"/>
          <w:sz w:val="21"/>
          <w:szCs w:val="21"/>
          <w:lang w:eastAsia="ar-SA"/>
        </w:rPr>
        <w:t>Descrivere i RISUL</w:t>
      </w:r>
      <w:r w:rsidR="004E682E">
        <w:rPr>
          <w:rFonts w:ascii="Calibri" w:hAnsi="Calibri" w:cs="Calibri"/>
          <w:b/>
          <w:bCs/>
          <w:kern w:val="0"/>
          <w:sz w:val="21"/>
          <w:szCs w:val="21"/>
          <w:lang w:eastAsia="ar-SA"/>
        </w:rPr>
        <w:t>T</w:t>
      </w:r>
      <w:r w:rsidRPr="0034084C">
        <w:rPr>
          <w:rFonts w:ascii="Calibri" w:hAnsi="Calibri" w:cs="Calibri"/>
          <w:b/>
          <w:bCs/>
          <w:kern w:val="0"/>
          <w:sz w:val="21"/>
          <w:szCs w:val="21"/>
          <w:lang w:eastAsia="ar-SA"/>
        </w:rPr>
        <w:t>ATI ATTESI (descritti operativamente) che si intendono conseguire con il progetto individualizzato</w:t>
      </w:r>
    </w:p>
    <w:tbl>
      <w:tblPr>
        <w:tblW w:w="0" w:type="auto"/>
        <w:tblInd w:w="-10" w:type="dxa"/>
        <w:tblLayout w:type="fixed"/>
        <w:tblLook w:val="0000" w:firstRow="0" w:lastRow="0" w:firstColumn="0" w:lastColumn="0" w:noHBand="0" w:noVBand="0"/>
      </w:tblPr>
      <w:tblGrid>
        <w:gridCol w:w="9899"/>
      </w:tblGrid>
      <w:tr w:rsidR="00CF56BB" w:rsidRPr="0034084C" w14:paraId="7274C27B" w14:textId="77777777" w:rsidTr="003F3E5E">
        <w:tc>
          <w:tcPr>
            <w:tcW w:w="9899" w:type="dxa"/>
            <w:tcBorders>
              <w:top w:val="single" w:sz="4" w:space="0" w:color="000000"/>
              <w:left w:val="single" w:sz="4" w:space="0" w:color="000000"/>
              <w:bottom w:val="single" w:sz="4" w:space="0" w:color="000000"/>
              <w:right w:val="single" w:sz="4" w:space="0" w:color="000000"/>
            </w:tcBorders>
          </w:tcPr>
          <w:p w14:paraId="0E90BA0A" w14:textId="77777777" w:rsidR="00CF56BB" w:rsidRPr="0034084C" w:rsidRDefault="00CF56BB" w:rsidP="003F3E5E">
            <w:pPr>
              <w:tabs>
                <w:tab w:val="left" w:pos="480"/>
              </w:tabs>
              <w:suppressAutoHyphens w:val="0"/>
              <w:spacing w:line="240" w:lineRule="atLeast"/>
              <w:jc w:val="both"/>
              <w:rPr>
                <w:rFonts w:ascii="Calibri" w:hAnsi="Calibri" w:cs="Calibri"/>
                <w:sz w:val="21"/>
                <w:szCs w:val="21"/>
              </w:rPr>
            </w:pPr>
          </w:p>
          <w:p w14:paraId="613DCF13" w14:textId="77777777" w:rsidR="00CF56BB" w:rsidRDefault="00CF56BB" w:rsidP="003F3E5E">
            <w:pPr>
              <w:tabs>
                <w:tab w:val="left" w:pos="480"/>
              </w:tabs>
              <w:suppressAutoHyphens w:val="0"/>
              <w:spacing w:line="240" w:lineRule="atLeast"/>
              <w:jc w:val="both"/>
              <w:rPr>
                <w:rFonts w:ascii="Calibri" w:hAnsi="Calibri" w:cs="Calibri"/>
                <w:sz w:val="21"/>
                <w:szCs w:val="21"/>
              </w:rPr>
            </w:pPr>
          </w:p>
          <w:p w14:paraId="1B3DE3A5" w14:textId="77777777" w:rsidR="00D24075" w:rsidRDefault="00D24075" w:rsidP="003F3E5E">
            <w:pPr>
              <w:tabs>
                <w:tab w:val="left" w:pos="480"/>
              </w:tabs>
              <w:suppressAutoHyphens w:val="0"/>
              <w:spacing w:line="240" w:lineRule="atLeast"/>
              <w:jc w:val="both"/>
              <w:rPr>
                <w:rFonts w:ascii="Calibri" w:hAnsi="Calibri" w:cs="Calibri"/>
                <w:sz w:val="21"/>
                <w:szCs w:val="21"/>
              </w:rPr>
            </w:pPr>
          </w:p>
          <w:p w14:paraId="12B0321F" w14:textId="77777777" w:rsidR="003253CE" w:rsidRPr="0034084C" w:rsidRDefault="003253CE" w:rsidP="003F3E5E">
            <w:pPr>
              <w:tabs>
                <w:tab w:val="left" w:pos="480"/>
              </w:tabs>
              <w:suppressAutoHyphens w:val="0"/>
              <w:spacing w:line="240" w:lineRule="atLeast"/>
              <w:jc w:val="both"/>
              <w:rPr>
                <w:rFonts w:ascii="Calibri" w:hAnsi="Calibri" w:cs="Calibri"/>
                <w:sz w:val="21"/>
                <w:szCs w:val="21"/>
              </w:rPr>
            </w:pPr>
          </w:p>
          <w:p w14:paraId="7B19A01D" w14:textId="77777777" w:rsidR="00CF56BB" w:rsidRPr="0034084C" w:rsidRDefault="00CF56BB" w:rsidP="003F3E5E">
            <w:pPr>
              <w:tabs>
                <w:tab w:val="left" w:pos="480"/>
              </w:tabs>
              <w:suppressAutoHyphens w:val="0"/>
              <w:spacing w:line="240" w:lineRule="atLeast"/>
              <w:jc w:val="both"/>
              <w:rPr>
                <w:rFonts w:ascii="Calibri" w:hAnsi="Calibri" w:cs="Calibri"/>
                <w:sz w:val="21"/>
                <w:szCs w:val="21"/>
              </w:rPr>
            </w:pPr>
          </w:p>
          <w:p w14:paraId="212062A3" w14:textId="77777777" w:rsidR="00CF56BB" w:rsidRPr="0034084C" w:rsidRDefault="00CF56BB" w:rsidP="003F3E5E">
            <w:pPr>
              <w:tabs>
                <w:tab w:val="left" w:pos="480"/>
              </w:tabs>
              <w:suppressAutoHyphens w:val="0"/>
              <w:spacing w:line="240" w:lineRule="atLeast"/>
              <w:jc w:val="both"/>
              <w:rPr>
                <w:rFonts w:ascii="Calibri" w:hAnsi="Calibri" w:cs="Calibri"/>
                <w:sz w:val="21"/>
                <w:szCs w:val="21"/>
              </w:rPr>
            </w:pPr>
          </w:p>
        </w:tc>
      </w:tr>
    </w:tbl>
    <w:p w14:paraId="0F9154FB" w14:textId="77777777" w:rsidR="00D24075" w:rsidRDefault="00D24075" w:rsidP="00BE0175">
      <w:pPr>
        <w:rPr>
          <w:rFonts w:ascii="Calibri" w:hAnsi="Calibri" w:cs="Calibri"/>
          <w:b/>
          <w:kern w:val="0"/>
          <w:sz w:val="21"/>
          <w:szCs w:val="21"/>
          <w:lang w:eastAsia="ar-SA"/>
        </w:rPr>
      </w:pPr>
    </w:p>
    <w:p w14:paraId="5575DDBA" w14:textId="77777777" w:rsidR="009D3FA5" w:rsidRDefault="009D3FA5" w:rsidP="00BE0175">
      <w:pPr>
        <w:rPr>
          <w:rFonts w:ascii="Calibri" w:hAnsi="Calibri" w:cs="Calibri"/>
          <w:b/>
          <w:kern w:val="0"/>
          <w:sz w:val="21"/>
          <w:szCs w:val="21"/>
          <w:lang w:eastAsia="ar-SA"/>
        </w:rPr>
      </w:pPr>
    </w:p>
    <w:p w14:paraId="25C7F96B" w14:textId="77777777" w:rsidR="009D3FA5" w:rsidRPr="009D3FA5" w:rsidRDefault="00A40BC6" w:rsidP="009D3FA5">
      <w:pPr>
        <w:pBdr>
          <w:top w:val="single" w:sz="4" w:space="1" w:color="auto"/>
          <w:left w:val="single" w:sz="4" w:space="4" w:color="auto"/>
          <w:bottom w:val="single" w:sz="4" w:space="1" w:color="auto"/>
          <w:right w:val="single" w:sz="4" w:space="4" w:color="auto"/>
        </w:pBdr>
        <w:shd w:val="clear" w:color="auto" w:fill="D9D9D9"/>
        <w:tabs>
          <w:tab w:val="left" w:pos="480"/>
        </w:tabs>
        <w:suppressAutoHyphens w:val="0"/>
        <w:spacing w:line="240" w:lineRule="atLeast"/>
        <w:jc w:val="center"/>
        <w:rPr>
          <w:rFonts w:ascii="Calibri" w:hAnsi="Calibri" w:cs="Calibri"/>
          <w:b/>
          <w:bCs/>
          <w:sz w:val="21"/>
          <w:szCs w:val="21"/>
        </w:rPr>
      </w:pPr>
      <w:r>
        <w:rPr>
          <w:rFonts w:ascii="Calibri" w:hAnsi="Calibri" w:cs="Calibri"/>
          <w:b/>
          <w:bCs/>
          <w:sz w:val="21"/>
          <w:szCs w:val="21"/>
        </w:rPr>
        <w:t>COSTI ECONOMICI</w:t>
      </w:r>
    </w:p>
    <w:p w14:paraId="03B85757" w14:textId="77777777" w:rsidR="00A40BC6" w:rsidRDefault="00A40BC6" w:rsidP="00BE0175">
      <w:pPr>
        <w:rPr>
          <w:rFonts w:ascii="Calibri" w:hAnsi="Calibri" w:cs="Calibri"/>
          <w:b/>
          <w:kern w:val="0"/>
          <w:sz w:val="21"/>
          <w:szCs w:val="21"/>
          <w:lang w:eastAsia="ar-SA"/>
        </w:rPr>
      </w:pPr>
    </w:p>
    <w:p w14:paraId="51FB536F" w14:textId="77777777" w:rsidR="00106C69" w:rsidRDefault="00BE0175" w:rsidP="00BE0175">
      <w:pPr>
        <w:rPr>
          <w:rFonts w:ascii="Calibri" w:hAnsi="Calibri" w:cs="Calibri"/>
          <w:b/>
          <w:kern w:val="0"/>
          <w:sz w:val="21"/>
          <w:szCs w:val="21"/>
          <w:lang w:eastAsia="ar-SA"/>
        </w:rPr>
      </w:pPr>
      <w:r w:rsidRPr="0034084C">
        <w:rPr>
          <w:rFonts w:ascii="Calibri" w:hAnsi="Calibri" w:cs="Calibri"/>
          <w:b/>
          <w:kern w:val="0"/>
          <w:sz w:val="21"/>
          <w:szCs w:val="21"/>
          <w:lang w:eastAsia="ar-SA"/>
        </w:rPr>
        <w:t xml:space="preserve">Il costo dell’intervento </w:t>
      </w:r>
      <w:r w:rsidR="00080395">
        <w:rPr>
          <w:rFonts w:ascii="Calibri" w:hAnsi="Calibri" w:cs="Calibri"/>
          <w:b/>
          <w:kern w:val="0"/>
          <w:sz w:val="21"/>
          <w:szCs w:val="21"/>
          <w:lang w:eastAsia="ar-SA"/>
        </w:rPr>
        <w:t xml:space="preserve">Misura B2 </w:t>
      </w:r>
      <w:r w:rsidRPr="0034084C">
        <w:rPr>
          <w:rFonts w:ascii="Calibri" w:hAnsi="Calibri" w:cs="Calibri"/>
          <w:b/>
          <w:kern w:val="0"/>
          <w:sz w:val="21"/>
          <w:szCs w:val="21"/>
          <w:lang w:eastAsia="ar-SA"/>
        </w:rPr>
        <w:t>risulta così suddiviso:</w:t>
      </w:r>
    </w:p>
    <w:p w14:paraId="31BCB752" w14:textId="77777777" w:rsidR="00A40BC6" w:rsidRPr="004E682E" w:rsidRDefault="00A40BC6" w:rsidP="00BE0175">
      <w:pPr>
        <w:rPr>
          <w:rFonts w:ascii="Calibri" w:hAnsi="Calibri" w:cs="Calibri"/>
          <w:b/>
          <w:kern w:val="0"/>
          <w:sz w:val="21"/>
          <w:szCs w:val="21"/>
          <w:lang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5"/>
        <w:gridCol w:w="3429"/>
      </w:tblGrid>
      <w:tr w:rsidR="00082C86" w:rsidRPr="0034084C" w14:paraId="023DB840" w14:textId="77777777" w:rsidTr="00080395">
        <w:trPr>
          <w:trHeight w:val="454"/>
        </w:trPr>
        <w:tc>
          <w:tcPr>
            <w:tcW w:w="3260" w:type="pct"/>
            <w:tcBorders>
              <w:right w:val="single" w:sz="4" w:space="0" w:color="auto"/>
            </w:tcBorders>
            <w:vAlign w:val="center"/>
          </w:tcPr>
          <w:p w14:paraId="2FD19124" w14:textId="77777777" w:rsidR="00082C86" w:rsidRPr="0034084C" w:rsidRDefault="00082C86" w:rsidP="00082C86">
            <w:pPr>
              <w:rPr>
                <w:rFonts w:ascii="Calibri" w:hAnsi="Calibri" w:cs="Calibri"/>
                <w:b/>
                <w:bCs/>
                <w:kern w:val="0"/>
                <w:sz w:val="21"/>
                <w:szCs w:val="21"/>
                <w:lang w:eastAsia="ar-SA"/>
              </w:rPr>
            </w:pPr>
            <w:r w:rsidRPr="0034084C">
              <w:rPr>
                <w:rFonts w:ascii="Calibri" w:hAnsi="Calibri" w:cs="Calibri"/>
                <w:b/>
                <w:bCs/>
                <w:kern w:val="0"/>
                <w:sz w:val="21"/>
                <w:szCs w:val="21"/>
                <w:lang w:eastAsia="ar-SA"/>
              </w:rPr>
              <w:t>COSTO TOTALE DEL PROGETTO</w:t>
            </w:r>
            <w:r w:rsidR="00080395">
              <w:rPr>
                <w:rFonts w:ascii="Calibri" w:hAnsi="Calibri" w:cs="Calibri"/>
                <w:b/>
                <w:bCs/>
                <w:kern w:val="0"/>
                <w:sz w:val="21"/>
                <w:szCs w:val="21"/>
                <w:lang w:eastAsia="ar-SA"/>
              </w:rPr>
              <w:t xml:space="preserve"> MISURA B2</w:t>
            </w:r>
          </w:p>
        </w:tc>
        <w:tc>
          <w:tcPr>
            <w:tcW w:w="1740" w:type="pct"/>
            <w:tcBorders>
              <w:left w:val="single" w:sz="4" w:space="0" w:color="auto"/>
            </w:tcBorders>
            <w:vAlign w:val="center"/>
          </w:tcPr>
          <w:p w14:paraId="15B9EF71" w14:textId="77777777" w:rsidR="00D05D8F" w:rsidRPr="0034084C" w:rsidRDefault="00D05D8F" w:rsidP="00082C86">
            <w:pPr>
              <w:jc w:val="right"/>
              <w:rPr>
                <w:rFonts w:ascii="Calibri" w:hAnsi="Calibri" w:cs="Calibri"/>
                <w:b/>
                <w:kern w:val="0"/>
                <w:sz w:val="21"/>
                <w:szCs w:val="21"/>
                <w:lang w:eastAsia="ar-SA"/>
              </w:rPr>
            </w:pPr>
          </w:p>
          <w:p w14:paraId="192381F8" w14:textId="77777777" w:rsidR="00082C86" w:rsidRPr="0034084C" w:rsidRDefault="00082C86" w:rsidP="00082C86">
            <w:pPr>
              <w:jc w:val="right"/>
              <w:rPr>
                <w:rFonts w:ascii="Calibri" w:hAnsi="Calibri" w:cs="Calibri"/>
                <w:b/>
                <w:kern w:val="0"/>
                <w:sz w:val="21"/>
                <w:szCs w:val="21"/>
                <w:lang w:eastAsia="ar-SA"/>
              </w:rPr>
            </w:pPr>
            <w:r w:rsidRPr="0034084C">
              <w:rPr>
                <w:rFonts w:ascii="Calibri" w:hAnsi="Calibri" w:cs="Calibri"/>
                <w:b/>
                <w:kern w:val="0"/>
                <w:sz w:val="21"/>
                <w:szCs w:val="21"/>
                <w:lang w:eastAsia="ar-SA"/>
              </w:rPr>
              <w:t>………………………………………… €</w:t>
            </w:r>
          </w:p>
        </w:tc>
      </w:tr>
      <w:tr w:rsidR="006A750A" w:rsidRPr="0034084C" w14:paraId="4C02C1C0" w14:textId="77777777" w:rsidTr="00080395">
        <w:trPr>
          <w:trHeight w:val="454"/>
        </w:trPr>
        <w:tc>
          <w:tcPr>
            <w:tcW w:w="3260" w:type="pct"/>
            <w:tcBorders>
              <w:right w:val="single" w:sz="4" w:space="0" w:color="auto"/>
            </w:tcBorders>
            <w:vAlign w:val="center"/>
          </w:tcPr>
          <w:p w14:paraId="14D228B9" w14:textId="77777777" w:rsidR="006A750A" w:rsidRPr="0034084C" w:rsidRDefault="006A750A" w:rsidP="006A750A">
            <w:pPr>
              <w:rPr>
                <w:rFonts w:ascii="Calibri" w:hAnsi="Calibri" w:cs="Calibri"/>
                <w:b/>
                <w:kern w:val="0"/>
                <w:sz w:val="21"/>
                <w:szCs w:val="21"/>
                <w:lang w:eastAsia="ar-SA"/>
              </w:rPr>
            </w:pPr>
            <w:r w:rsidRPr="0034084C">
              <w:rPr>
                <w:rFonts w:ascii="Calibri" w:hAnsi="Calibri" w:cs="Calibri"/>
                <w:kern w:val="0"/>
                <w:sz w:val="21"/>
                <w:szCs w:val="21"/>
                <w:lang w:eastAsia="ar-SA"/>
              </w:rPr>
              <w:t>a carico della famiglia</w:t>
            </w:r>
          </w:p>
        </w:tc>
        <w:tc>
          <w:tcPr>
            <w:tcW w:w="1740" w:type="pct"/>
            <w:tcBorders>
              <w:left w:val="single" w:sz="4" w:space="0" w:color="auto"/>
            </w:tcBorders>
            <w:vAlign w:val="center"/>
          </w:tcPr>
          <w:p w14:paraId="5D7100E6" w14:textId="77777777" w:rsidR="006A750A" w:rsidRPr="0034084C" w:rsidRDefault="006A750A" w:rsidP="006A750A">
            <w:pPr>
              <w:jc w:val="right"/>
              <w:rPr>
                <w:rFonts w:ascii="Calibri" w:hAnsi="Calibri" w:cs="Calibri"/>
                <w:b/>
                <w:kern w:val="0"/>
                <w:sz w:val="21"/>
                <w:szCs w:val="21"/>
                <w:lang w:eastAsia="ar-SA"/>
              </w:rPr>
            </w:pPr>
          </w:p>
          <w:p w14:paraId="533C512B" w14:textId="77777777" w:rsidR="006A750A" w:rsidRPr="0034084C" w:rsidRDefault="006A750A" w:rsidP="006A750A">
            <w:pPr>
              <w:jc w:val="right"/>
              <w:rPr>
                <w:rFonts w:ascii="Calibri" w:hAnsi="Calibri" w:cs="Calibri"/>
                <w:b/>
                <w:kern w:val="0"/>
                <w:sz w:val="21"/>
                <w:szCs w:val="21"/>
                <w:lang w:eastAsia="ar-SA"/>
              </w:rPr>
            </w:pPr>
            <w:r w:rsidRPr="0034084C">
              <w:rPr>
                <w:rFonts w:ascii="Calibri" w:hAnsi="Calibri" w:cs="Calibri"/>
                <w:b/>
                <w:kern w:val="0"/>
                <w:sz w:val="21"/>
                <w:szCs w:val="21"/>
                <w:lang w:eastAsia="ar-SA"/>
              </w:rPr>
              <w:t>………………………………………… €</w:t>
            </w:r>
          </w:p>
        </w:tc>
      </w:tr>
      <w:tr w:rsidR="006A750A" w:rsidRPr="0034084C" w14:paraId="566CB2CA" w14:textId="77777777" w:rsidTr="00080395">
        <w:trPr>
          <w:trHeight w:val="454"/>
        </w:trPr>
        <w:tc>
          <w:tcPr>
            <w:tcW w:w="3260" w:type="pct"/>
            <w:tcBorders>
              <w:right w:val="single" w:sz="4" w:space="0" w:color="auto"/>
            </w:tcBorders>
            <w:vAlign w:val="center"/>
          </w:tcPr>
          <w:p w14:paraId="20CFC881" w14:textId="77777777" w:rsidR="006A750A" w:rsidRPr="0034084C" w:rsidRDefault="006A750A" w:rsidP="006A750A">
            <w:pPr>
              <w:rPr>
                <w:rFonts w:ascii="Calibri" w:hAnsi="Calibri" w:cs="Calibri"/>
                <w:b/>
                <w:kern w:val="0"/>
                <w:sz w:val="21"/>
                <w:szCs w:val="21"/>
                <w:lang w:eastAsia="ar-SA"/>
              </w:rPr>
            </w:pPr>
            <w:r w:rsidRPr="0034084C">
              <w:rPr>
                <w:rFonts w:ascii="Calibri" w:hAnsi="Calibri" w:cs="Calibri"/>
                <w:kern w:val="0"/>
                <w:sz w:val="21"/>
                <w:szCs w:val="21"/>
                <w:lang w:eastAsia="ar-SA"/>
              </w:rPr>
              <w:t>a carico del Comune</w:t>
            </w:r>
          </w:p>
        </w:tc>
        <w:tc>
          <w:tcPr>
            <w:tcW w:w="1740" w:type="pct"/>
            <w:tcBorders>
              <w:left w:val="single" w:sz="4" w:space="0" w:color="auto"/>
            </w:tcBorders>
            <w:vAlign w:val="center"/>
          </w:tcPr>
          <w:p w14:paraId="5E4BC9F7" w14:textId="77777777" w:rsidR="006A750A" w:rsidRPr="0034084C" w:rsidRDefault="006A750A" w:rsidP="006A750A">
            <w:pPr>
              <w:jc w:val="right"/>
              <w:rPr>
                <w:rFonts w:ascii="Calibri" w:hAnsi="Calibri" w:cs="Calibri"/>
                <w:b/>
                <w:kern w:val="0"/>
                <w:sz w:val="21"/>
                <w:szCs w:val="21"/>
                <w:lang w:eastAsia="ar-SA"/>
              </w:rPr>
            </w:pPr>
          </w:p>
          <w:p w14:paraId="1C8FDF0D" w14:textId="77777777" w:rsidR="006A750A" w:rsidRPr="0034084C" w:rsidRDefault="006A750A" w:rsidP="006A750A">
            <w:pPr>
              <w:jc w:val="right"/>
              <w:rPr>
                <w:rFonts w:ascii="Calibri" w:hAnsi="Calibri" w:cs="Calibri"/>
                <w:b/>
                <w:kern w:val="0"/>
                <w:sz w:val="21"/>
                <w:szCs w:val="21"/>
                <w:lang w:eastAsia="ar-SA"/>
              </w:rPr>
            </w:pPr>
            <w:r w:rsidRPr="0034084C">
              <w:rPr>
                <w:rFonts w:ascii="Calibri" w:hAnsi="Calibri" w:cs="Calibri"/>
                <w:b/>
                <w:kern w:val="0"/>
                <w:sz w:val="21"/>
                <w:szCs w:val="21"/>
                <w:lang w:eastAsia="ar-SA"/>
              </w:rPr>
              <w:t>………………………………………… €</w:t>
            </w:r>
          </w:p>
        </w:tc>
      </w:tr>
      <w:tr w:rsidR="006A750A" w:rsidRPr="0034084C" w14:paraId="3F69A591" w14:textId="77777777" w:rsidTr="00080395">
        <w:trPr>
          <w:trHeight w:val="454"/>
        </w:trPr>
        <w:tc>
          <w:tcPr>
            <w:tcW w:w="3260" w:type="pct"/>
            <w:tcBorders>
              <w:right w:val="single" w:sz="4" w:space="0" w:color="auto"/>
            </w:tcBorders>
            <w:vAlign w:val="center"/>
          </w:tcPr>
          <w:p w14:paraId="2313CAA6" w14:textId="77777777" w:rsidR="006A750A" w:rsidRPr="0034084C" w:rsidRDefault="006A750A" w:rsidP="006A750A">
            <w:pPr>
              <w:rPr>
                <w:rFonts w:ascii="Calibri" w:hAnsi="Calibri" w:cs="Calibri"/>
                <w:b/>
                <w:kern w:val="0"/>
                <w:sz w:val="21"/>
                <w:szCs w:val="21"/>
                <w:lang w:eastAsia="ar-SA"/>
              </w:rPr>
            </w:pPr>
            <w:r w:rsidRPr="0034084C">
              <w:rPr>
                <w:rFonts w:ascii="Calibri" w:hAnsi="Calibri" w:cs="Calibri"/>
                <w:kern w:val="0"/>
                <w:sz w:val="21"/>
                <w:szCs w:val="21"/>
                <w:lang w:eastAsia="ar-SA"/>
              </w:rPr>
              <w:t xml:space="preserve">a carico di altri soggetti </w:t>
            </w:r>
            <w:r w:rsidR="003740C3">
              <w:rPr>
                <w:rFonts w:ascii="Calibri" w:hAnsi="Calibri" w:cs="Calibri"/>
                <w:kern w:val="0"/>
                <w:sz w:val="21"/>
                <w:szCs w:val="21"/>
                <w:lang w:eastAsia="ar-SA"/>
              </w:rPr>
              <w:t>(</w:t>
            </w:r>
            <w:r w:rsidRPr="0034084C">
              <w:rPr>
                <w:rFonts w:ascii="Calibri" w:hAnsi="Calibri" w:cs="Calibri"/>
                <w:kern w:val="0"/>
                <w:sz w:val="21"/>
                <w:szCs w:val="21"/>
                <w:lang w:eastAsia="ar-SA"/>
              </w:rPr>
              <w:t>…………………………………………………</w:t>
            </w:r>
            <w:proofErr w:type="gramStart"/>
            <w:r w:rsidRPr="0034084C">
              <w:rPr>
                <w:rFonts w:ascii="Calibri" w:hAnsi="Calibri" w:cs="Calibri"/>
                <w:kern w:val="0"/>
                <w:sz w:val="21"/>
                <w:szCs w:val="21"/>
                <w:lang w:eastAsia="ar-SA"/>
              </w:rPr>
              <w:t>…….</w:t>
            </w:r>
            <w:proofErr w:type="gramEnd"/>
            <w:r w:rsidRPr="0034084C">
              <w:rPr>
                <w:rFonts w:ascii="Calibri" w:hAnsi="Calibri" w:cs="Calibri"/>
                <w:kern w:val="0"/>
                <w:sz w:val="21"/>
                <w:szCs w:val="21"/>
                <w:lang w:eastAsia="ar-SA"/>
              </w:rPr>
              <w:t>)</w:t>
            </w:r>
          </w:p>
        </w:tc>
        <w:tc>
          <w:tcPr>
            <w:tcW w:w="1740" w:type="pct"/>
            <w:tcBorders>
              <w:left w:val="single" w:sz="4" w:space="0" w:color="auto"/>
            </w:tcBorders>
            <w:vAlign w:val="center"/>
          </w:tcPr>
          <w:p w14:paraId="4951FEEC" w14:textId="77777777" w:rsidR="006A750A" w:rsidRPr="0034084C" w:rsidRDefault="006A750A" w:rsidP="006A750A">
            <w:pPr>
              <w:jc w:val="right"/>
              <w:rPr>
                <w:rFonts w:ascii="Calibri" w:hAnsi="Calibri" w:cs="Calibri"/>
                <w:b/>
                <w:kern w:val="0"/>
                <w:sz w:val="21"/>
                <w:szCs w:val="21"/>
                <w:lang w:eastAsia="ar-SA"/>
              </w:rPr>
            </w:pPr>
          </w:p>
          <w:p w14:paraId="69AD7B8C" w14:textId="77777777" w:rsidR="006A750A" w:rsidRPr="0034084C" w:rsidRDefault="006A750A" w:rsidP="006A750A">
            <w:pPr>
              <w:jc w:val="right"/>
              <w:rPr>
                <w:rFonts w:ascii="Calibri" w:hAnsi="Calibri" w:cs="Calibri"/>
                <w:b/>
                <w:kern w:val="0"/>
                <w:sz w:val="21"/>
                <w:szCs w:val="21"/>
                <w:lang w:eastAsia="ar-SA"/>
              </w:rPr>
            </w:pPr>
            <w:r w:rsidRPr="0034084C">
              <w:rPr>
                <w:rFonts w:ascii="Calibri" w:hAnsi="Calibri" w:cs="Calibri"/>
                <w:b/>
                <w:kern w:val="0"/>
                <w:sz w:val="21"/>
                <w:szCs w:val="21"/>
                <w:lang w:eastAsia="ar-SA"/>
              </w:rPr>
              <w:t>………………………………………… €</w:t>
            </w:r>
          </w:p>
        </w:tc>
      </w:tr>
      <w:tr w:rsidR="006A750A" w:rsidRPr="0034084C" w14:paraId="25521B9F" w14:textId="77777777" w:rsidTr="00080395">
        <w:trPr>
          <w:trHeight w:val="454"/>
        </w:trPr>
        <w:tc>
          <w:tcPr>
            <w:tcW w:w="3260" w:type="pct"/>
            <w:tcBorders>
              <w:right w:val="single" w:sz="4" w:space="0" w:color="auto"/>
            </w:tcBorders>
            <w:vAlign w:val="center"/>
          </w:tcPr>
          <w:p w14:paraId="5301813E" w14:textId="77777777" w:rsidR="006A750A" w:rsidRPr="0034084C" w:rsidRDefault="006A750A" w:rsidP="006A750A">
            <w:pPr>
              <w:rPr>
                <w:rFonts w:ascii="Calibri" w:hAnsi="Calibri" w:cs="Calibri"/>
                <w:kern w:val="0"/>
                <w:sz w:val="21"/>
                <w:szCs w:val="21"/>
                <w:lang w:eastAsia="ar-SA"/>
              </w:rPr>
            </w:pPr>
            <w:r w:rsidRPr="0034084C">
              <w:rPr>
                <w:rFonts w:ascii="Calibri" w:eastAsia="Arial Unicode MS" w:hAnsi="Calibri" w:cs="Calibri"/>
                <w:b/>
                <w:kern w:val="0"/>
                <w:sz w:val="21"/>
                <w:szCs w:val="21"/>
                <w:u w:val="single"/>
                <w:lang w:eastAsia="ar-SA"/>
              </w:rPr>
              <w:t>RICHIESTA CONTRIBUTO A VALERE SUL FONDO</w:t>
            </w:r>
            <w:r w:rsidR="00080395">
              <w:rPr>
                <w:rFonts w:ascii="Calibri" w:eastAsia="Arial Unicode MS" w:hAnsi="Calibri" w:cs="Calibri"/>
                <w:b/>
                <w:kern w:val="0"/>
                <w:sz w:val="21"/>
                <w:szCs w:val="21"/>
                <w:u w:val="single"/>
                <w:lang w:eastAsia="ar-SA"/>
              </w:rPr>
              <w:t xml:space="preserve"> FNA</w:t>
            </w:r>
            <w:r w:rsidRPr="0034084C">
              <w:rPr>
                <w:rFonts w:ascii="Calibri" w:hAnsi="Calibri" w:cs="Calibri"/>
                <w:b/>
                <w:kern w:val="0"/>
                <w:sz w:val="21"/>
                <w:szCs w:val="21"/>
                <w:lang w:eastAsia="ar-SA"/>
              </w:rPr>
              <w:t xml:space="preserve"> </w:t>
            </w:r>
          </w:p>
        </w:tc>
        <w:tc>
          <w:tcPr>
            <w:tcW w:w="1740" w:type="pct"/>
            <w:tcBorders>
              <w:left w:val="single" w:sz="4" w:space="0" w:color="auto"/>
            </w:tcBorders>
            <w:vAlign w:val="center"/>
          </w:tcPr>
          <w:p w14:paraId="7BC811FE" w14:textId="77777777" w:rsidR="006A750A" w:rsidRPr="0034084C" w:rsidRDefault="006A750A" w:rsidP="006A750A">
            <w:pPr>
              <w:jc w:val="right"/>
              <w:rPr>
                <w:rFonts w:ascii="Calibri" w:hAnsi="Calibri" w:cs="Calibri"/>
                <w:b/>
                <w:kern w:val="0"/>
                <w:sz w:val="21"/>
                <w:szCs w:val="21"/>
                <w:lang w:eastAsia="ar-SA"/>
              </w:rPr>
            </w:pPr>
          </w:p>
          <w:p w14:paraId="456741BF" w14:textId="77777777" w:rsidR="006A750A" w:rsidRPr="0034084C" w:rsidRDefault="006A750A" w:rsidP="006A750A">
            <w:pPr>
              <w:jc w:val="right"/>
              <w:rPr>
                <w:rFonts w:ascii="Calibri" w:hAnsi="Calibri" w:cs="Calibri"/>
                <w:b/>
                <w:kern w:val="0"/>
                <w:sz w:val="21"/>
                <w:szCs w:val="21"/>
                <w:lang w:eastAsia="ar-SA"/>
              </w:rPr>
            </w:pPr>
            <w:r w:rsidRPr="0034084C">
              <w:rPr>
                <w:rFonts w:ascii="Calibri" w:hAnsi="Calibri" w:cs="Calibri"/>
                <w:b/>
                <w:kern w:val="0"/>
                <w:sz w:val="21"/>
                <w:szCs w:val="21"/>
                <w:lang w:eastAsia="ar-SA"/>
              </w:rPr>
              <w:t>………………………………………… €</w:t>
            </w:r>
          </w:p>
        </w:tc>
      </w:tr>
    </w:tbl>
    <w:p w14:paraId="78C49A8A" w14:textId="48204122" w:rsidR="006A750A" w:rsidRPr="0034084C" w:rsidRDefault="006A750A" w:rsidP="006A750A">
      <w:pPr>
        <w:tabs>
          <w:tab w:val="left" w:pos="480"/>
        </w:tabs>
        <w:suppressAutoHyphens w:val="0"/>
        <w:spacing w:line="240" w:lineRule="atLeast"/>
        <w:jc w:val="both"/>
        <w:rPr>
          <w:rStyle w:val="Enfasigrassetto"/>
          <w:rFonts w:ascii="Calibri" w:eastAsia="Arial Unicode MS" w:hAnsi="Calibri" w:cs="Calibri"/>
          <w:sz w:val="21"/>
          <w:szCs w:val="21"/>
        </w:rPr>
      </w:pPr>
      <w:r w:rsidRPr="0034084C">
        <w:rPr>
          <w:rStyle w:val="Enfasigrassetto"/>
          <w:rFonts w:ascii="Calibri" w:eastAsia="Arial Unicode MS" w:hAnsi="Calibri" w:cs="Calibri"/>
          <w:sz w:val="21"/>
          <w:szCs w:val="21"/>
        </w:rPr>
        <w:lastRenderedPageBreak/>
        <w:t xml:space="preserve">Modalità di liquidazione </w:t>
      </w:r>
      <w:r w:rsidRPr="0034084C">
        <w:rPr>
          <w:rStyle w:val="Enfasigrassetto"/>
          <w:rFonts w:ascii="Calibri" w:eastAsia="Arial Unicode MS" w:hAnsi="Calibri" w:cs="Calibri"/>
          <w:sz w:val="21"/>
          <w:szCs w:val="21"/>
          <w:u w:val="single"/>
        </w:rPr>
        <w:t>(selezionare una sola voce)</w:t>
      </w:r>
    </w:p>
    <w:p w14:paraId="29698955" w14:textId="77777777" w:rsidR="00106C69" w:rsidRDefault="00106C69" w:rsidP="003740C3">
      <w:pPr>
        <w:pStyle w:val="Corpotesto"/>
        <w:spacing w:line="259" w:lineRule="auto"/>
        <w:jc w:val="both"/>
        <w:rPr>
          <w:rFonts w:ascii="Calibri" w:eastAsia="Arial Unicode MS" w:hAnsi="Calibri" w:cs="Calibri"/>
          <w:bCs/>
          <w:sz w:val="21"/>
          <w:szCs w:val="21"/>
        </w:rPr>
      </w:pPr>
      <w:bookmarkStart w:id="0" w:name="_Hlk102140040"/>
      <w:r w:rsidRPr="00106C69">
        <w:rPr>
          <w:rFonts w:ascii="Calibri" w:eastAsia="Arial Unicode MS" w:hAnsi="Calibri" w:cs="Calibri"/>
          <w:bCs/>
          <w:sz w:val="21"/>
          <w:szCs w:val="21"/>
        </w:rPr>
        <w:t>il contributo spettante (che verrà erogato in due trance: 50% all’approvazione della domanda e 50% alla conclusione della progettazione finanziata</w:t>
      </w:r>
      <w:r w:rsidR="00EB08A5" w:rsidRPr="003740C3">
        <w:rPr>
          <w:rFonts w:ascii="Calibri" w:eastAsia="Arial Unicode MS" w:hAnsi="Calibri" w:cs="Calibri"/>
          <w:bCs/>
          <w:sz w:val="21"/>
          <w:szCs w:val="21"/>
        </w:rPr>
        <w:t>.</w:t>
      </w:r>
      <w:r w:rsidR="00EB08A5" w:rsidRPr="003740C3">
        <w:rPr>
          <w:bCs/>
          <w:sz w:val="20"/>
          <w:szCs w:val="20"/>
        </w:rPr>
        <w:t xml:space="preserve"> </w:t>
      </w:r>
      <w:r w:rsidR="00EB08A5" w:rsidRPr="003740C3">
        <w:rPr>
          <w:rFonts w:ascii="Calibri" w:hAnsi="Calibri" w:cs="Calibri"/>
          <w:bCs/>
          <w:sz w:val="21"/>
          <w:szCs w:val="21"/>
        </w:rPr>
        <w:t>È prevista l’erogazione del 100% in unica soluzione esclusivamente per i trasferimenti alle tesorerie comunali</w:t>
      </w:r>
      <w:r w:rsidRPr="003740C3">
        <w:rPr>
          <w:rFonts w:ascii="Calibri" w:eastAsia="Arial Unicode MS" w:hAnsi="Calibri" w:cs="Calibri"/>
          <w:bCs/>
          <w:sz w:val="21"/>
          <w:szCs w:val="21"/>
        </w:rPr>
        <w:t>) sarà accreditato</w:t>
      </w:r>
      <w:r w:rsidRPr="00106C69">
        <w:rPr>
          <w:rFonts w:ascii="Calibri" w:eastAsia="Arial Unicode MS" w:hAnsi="Calibri" w:cs="Calibri"/>
          <w:bCs/>
          <w:sz w:val="21"/>
          <w:szCs w:val="21"/>
        </w:rPr>
        <w:t xml:space="preserve"> esclusivamente (indicare una sola opzione):</w:t>
      </w:r>
      <w:bookmarkEnd w:id="0"/>
    </w:p>
    <w:p w14:paraId="50C65C9E" w14:textId="77777777" w:rsidR="003740C3" w:rsidRPr="003740C3" w:rsidRDefault="003740C3" w:rsidP="003740C3">
      <w:pPr>
        <w:pStyle w:val="Corpotesto"/>
        <w:spacing w:line="259" w:lineRule="auto"/>
        <w:jc w:val="both"/>
        <w:rPr>
          <w:bCs/>
          <w:sz w:val="8"/>
          <w:szCs w:val="8"/>
        </w:rPr>
      </w:pPr>
    </w:p>
    <w:p w14:paraId="64DBF1F6" w14:textId="77777777" w:rsidR="00106C69" w:rsidRPr="00106C69" w:rsidRDefault="00106C69" w:rsidP="00106C69">
      <w:pPr>
        <w:numPr>
          <w:ilvl w:val="0"/>
          <w:numId w:val="38"/>
        </w:numPr>
        <w:tabs>
          <w:tab w:val="left" w:pos="480"/>
        </w:tabs>
        <w:suppressAutoHyphens w:val="0"/>
        <w:spacing w:line="240" w:lineRule="atLeast"/>
        <w:jc w:val="both"/>
        <w:rPr>
          <w:rFonts w:ascii="Calibri" w:eastAsia="Arial Unicode MS" w:hAnsi="Calibri" w:cs="Calibri"/>
          <w:bCs/>
          <w:sz w:val="21"/>
          <w:szCs w:val="21"/>
        </w:rPr>
      </w:pPr>
      <w:r w:rsidRPr="00106C69">
        <w:rPr>
          <w:rFonts w:ascii="Calibri" w:eastAsia="Arial Unicode MS" w:hAnsi="Calibri" w:cs="Calibri"/>
          <w:bCs/>
          <w:sz w:val="21"/>
          <w:szCs w:val="21"/>
        </w:rPr>
        <w:t xml:space="preserve">Direttamente su conto corrente bancario Intestato al beneficiario </w:t>
      </w:r>
    </w:p>
    <w:p w14:paraId="64DE5F07" w14:textId="77777777" w:rsidR="00106C69" w:rsidRPr="00106C69" w:rsidRDefault="002C797F" w:rsidP="00106C69">
      <w:pPr>
        <w:tabs>
          <w:tab w:val="left" w:pos="480"/>
        </w:tabs>
        <w:suppressAutoHyphens w:val="0"/>
        <w:spacing w:line="240" w:lineRule="atLeast"/>
        <w:jc w:val="both"/>
        <w:rPr>
          <w:rFonts w:ascii="Calibri" w:eastAsia="Arial Unicode MS" w:hAnsi="Calibri" w:cs="Calibri"/>
          <w:bCs/>
          <w:sz w:val="21"/>
          <w:szCs w:val="21"/>
        </w:rPr>
      </w:pPr>
      <w:r>
        <w:rPr>
          <w:rFonts w:ascii="Calibri" w:eastAsia="Arial Unicode MS" w:hAnsi="Calibri" w:cs="Calibri"/>
          <w:bCs/>
          <w:sz w:val="21"/>
          <w:szCs w:val="21"/>
        </w:rPr>
        <w:tab/>
      </w:r>
      <w:r>
        <w:rPr>
          <w:rFonts w:ascii="Calibri" w:eastAsia="Arial Unicode MS" w:hAnsi="Calibri" w:cs="Calibri"/>
          <w:bCs/>
          <w:sz w:val="21"/>
          <w:szCs w:val="21"/>
        </w:rPr>
        <w:tab/>
        <w:t>IBAN</w:t>
      </w:r>
    </w:p>
    <w:tbl>
      <w:tblPr>
        <w:tblpPr w:leftFromText="141" w:rightFromText="141" w:vertAnchor="text" w:horzAnchor="margin" w:tblpXSpec="center" w:tblpY="120"/>
        <w:tblW w:w="0" w:type="auto"/>
        <w:jc w:val="center"/>
        <w:tblLayout w:type="fixed"/>
        <w:tblLook w:val="04A0" w:firstRow="1" w:lastRow="0" w:firstColumn="1" w:lastColumn="0" w:noHBand="0" w:noVBand="1"/>
      </w:tblPr>
      <w:tblGrid>
        <w:gridCol w:w="1418"/>
        <w:gridCol w:w="1134"/>
        <w:gridCol w:w="1134"/>
        <w:gridCol w:w="1134"/>
        <w:gridCol w:w="1134"/>
        <w:gridCol w:w="3280"/>
      </w:tblGrid>
      <w:tr w:rsidR="002C797F" w:rsidRPr="002C797F" w14:paraId="46A3F339" w14:textId="77777777" w:rsidTr="0034084C">
        <w:trPr>
          <w:jc w:val="center"/>
        </w:trPr>
        <w:tc>
          <w:tcPr>
            <w:tcW w:w="1418" w:type="dxa"/>
            <w:tcBorders>
              <w:top w:val="single" w:sz="4" w:space="0" w:color="000000"/>
              <w:left w:val="single" w:sz="4" w:space="0" w:color="000000"/>
              <w:bottom w:val="single" w:sz="4" w:space="0" w:color="000000"/>
              <w:right w:val="nil"/>
            </w:tcBorders>
            <w:hideMark/>
          </w:tcPr>
          <w:p w14:paraId="41F088A1" w14:textId="77777777" w:rsidR="002C797F" w:rsidRPr="002C797F" w:rsidRDefault="002C797F" w:rsidP="0034084C">
            <w:pPr>
              <w:tabs>
                <w:tab w:val="left" w:pos="480"/>
              </w:tabs>
              <w:suppressAutoHyphens w:val="0"/>
              <w:jc w:val="center"/>
              <w:rPr>
                <w:rFonts w:ascii="Calibri" w:hAnsi="Calibri" w:cs="Calibri"/>
                <w:b/>
                <w:sz w:val="21"/>
                <w:szCs w:val="21"/>
              </w:rPr>
            </w:pPr>
            <w:r w:rsidRPr="002C797F">
              <w:rPr>
                <w:rFonts w:ascii="Calibri" w:eastAsia="Arial Unicode MS" w:hAnsi="Calibri" w:cs="Calibri"/>
                <w:b/>
                <w:sz w:val="21"/>
                <w:szCs w:val="21"/>
              </w:rPr>
              <w:t>CODICE PAESE</w:t>
            </w:r>
          </w:p>
        </w:tc>
        <w:tc>
          <w:tcPr>
            <w:tcW w:w="1134" w:type="dxa"/>
            <w:tcBorders>
              <w:top w:val="single" w:sz="4" w:space="0" w:color="000000"/>
              <w:left w:val="single" w:sz="4" w:space="0" w:color="000000"/>
              <w:bottom w:val="single" w:sz="4" w:space="0" w:color="000000"/>
              <w:right w:val="nil"/>
            </w:tcBorders>
            <w:hideMark/>
          </w:tcPr>
          <w:p w14:paraId="43B65058" w14:textId="77777777" w:rsidR="002C797F" w:rsidRPr="002C797F" w:rsidRDefault="002C797F" w:rsidP="0034084C">
            <w:pPr>
              <w:tabs>
                <w:tab w:val="left" w:pos="480"/>
              </w:tabs>
              <w:suppressAutoHyphens w:val="0"/>
              <w:jc w:val="center"/>
              <w:rPr>
                <w:rFonts w:ascii="Calibri" w:hAnsi="Calibri" w:cs="Calibri"/>
                <w:b/>
                <w:sz w:val="21"/>
                <w:szCs w:val="21"/>
              </w:rPr>
            </w:pPr>
            <w:r w:rsidRPr="002C797F">
              <w:rPr>
                <w:rFonts w:ascii="Calibri" w:eastAsia="Arial Unicode MS" w:hAnsi="Calibri" w:cs="Calibri"/>
                <w:b/>
                <w:sz w:val="21"/>
                <w:szCs w:val="21"/>
              </w:rPr>
              <w:t>CHECK DIGIT</w:t>
            </w:r>
          </w:p>
        </w:tc>
        <w:tc>
          <w:tcPr>
            <w:tcW w:w="1134" w:type="dxa"/>
            <w:tcBorders>
              <w:top w:val="single" w:sz="4" w:space="0" w:color="000000"/>
              <w:left w:val="single" w:sz="4" w:space="0" w:color="000000"/>
              <w:bottom w:val="single" w:sz="4" w:space="0" w:color="000000"/>
              <w:right w:val="nil"/>
            </w:tcBorders>
            <w:hideMark/>
          </w:tcPr>
          <w:p w14:paraId="4435213A" w14:textId="77777777" w:rsidR="002C797F" w:rsidRPr="002C797F" w:rsidRDefault="002C797F" w:rsidP="0034084C">
            <w:pPr>
              <w:tabs>
                <w:tab w:val="left" w:pos="480"/>
              </w:tabs>
              <w:suppressAutoHyphens w:val="0"/>
              <w:jc w:val="center"/>
              <w:rPr>
                <w:rFonts w:ascii="Calibri" w:hAnsi="Calibri" w:cs="Calibri"/>
                <w:b/>
                <w:sz w:val="21"/>
                <w:szCs w:val="21"/>
              </w:rPr>
            </w:pPr>
            <w:r w:rsidRPr="002C797F">
              <w:rPr>
                <w:rFonts w:ascii="Calibri" w:eastAsia="Arial Unicode MS" w:hAnsi="Calibri" w:cs="Calibri"/>
                <w:b/>
                <w:sz w:val="21"/>
                <w:szCs w:val="21"/>
              </w:rPr>
              <w:t>CIN</w:t>
            </w:r>
          </w:p>
        </w:tc>
        <w:tc>
          <w:tcPr>
            <w:tcW w:w="1134" w:type="dxa"/>
            <w:tcBorders>
              <w:top w:val="single" w:sz="4" w:space="0" w:color="000000"/>
              <w:left w:val="single" w:sz="4" w:space="0" w:color="000000"/>
              <w:bottom w:val="single" w:sz="4" w:space="0" w:color="000000"/>
              <w:right w:val="nil"/>
            </w:tcBorders>
            <w:hideMark/>
          </w:tcPr>
          <w:p w14:paraId="45487F11" w14:textId="77777777" w:rsidR="002C797F" w:rsidRPr="002C797F" w:rsidRDefault="002C797F" w:rsidP="0034084C">
            <w:pPr>
              <w:tabs>
                <w:tab w:val="left" w:pos="480"/>
              </w:tabs>
              <w:suppressAutoHyphens w:val="0"/>
              <w:jc w:val="center"/>
              <w:rPr>
                <w:rFonts w:ascii="Calibri" w:hAnsi="Calibri" w:cs="Calibri"/>
                <w:b/>
                <w:sz w:val="21"/>
                <w:szCs w:val="21"/>
              </w:rPr>
            </w:pPr>
            <w:r w:rsidRPr="002C797F">
              <w:rPr>
                <w:rFonts w:ascii="Calibri" w:eastAsia="Arial Unicode MS" w:hAnsi="Calibri" w:cs="Calibri"/>
                <w:b/>
                <w:sz w:val="21"/>
                <w:szCs w:val="21"/>
              </w:rPr>
              <w:t>ABI</w:t>
            </w:r>
          </w:p>
        </w:tc>
        <w:tc>
          <w:tcPr>
            <w:tcW w:w="1134" w:type="dxa"/>
            <w:tcBorders>
              <w:top w:val="single" w:sz="4" w:space="0" w:color="000000"/>
              <w:left w:val="single" w:sz="4" w:space="0" w:color="000000"/>
              <w:bottom w:val="single" w:sz="4" w:space="0" w:color="000000"/>
              <w:right w:val="nil"/>
            </w:tcBorders>
            <w:hideMark/>
          </w:tcPr>
          <w:p w14:paraId="093F9695" w14:textId="77777777" w:rsidR="002C797F" w:rsidRPr="002C797F" w:rsidRDefault="002C797F" w:rsidP="0034084C">
            <w:pPr>
              <w:tabs>
                <w:tab w:val="left" w:pos="480"/>
              </w:tabs>
              <w:suppressAutoHyphens w:val="0"/>
              <w:jc w:val="center"/>
              <w:rPr>
                <w:rFonts w:ascii="Calibri" w:hAnsi="Calibri" w:cs="Calibri"/>
                <w:b/>
                <w:sz w:val="21"/>
                <w:szCs w:val="21"/>
              </w:rPr>
            </w:pPr>
            <w:r w:rsidRPr="002C797F">
              <w:rPr>
                <w:rFonts w:ascii="Calibri" w:eastAsia="Arial Unicode MS" w:hAnsi="Calibri" w:cs="Calibri"/>
                <w:b/>
                <w:sz w:val="21"/>
                <w:szCs w:val="21"/>
              </w:rPr>
              <w:t>CAB</w:t>
            </w:r>
          </w:p>
        </w:tc>
        <w:tc>
          <w:tcPr>
            <w:tcW w:w="3280" w:type="dxa"/>
            <w:tcBorders>
              <w:top w:val="single" w:sz="4" w:space="0" w:color="000000"/>
              <w:left w:val="single" w:sz="4" w:space="0" w:color="000000"/>
              <w:bottom w:val="single" w:sz="4" w:space="0" w:color="000000"/>
              <w:right w:val="single" w:sz="4" w:space="0" w:color="000000"/>
            </w:tcBorders>
            <w:hideMark/>
          </w:tcPr>
          <w:p w14:paraId="678078B7" w14:textId="77777777" w:rsidR="002C797F" w:rsidRPr="002C797F" w:rsidRDefault="002C797F" w:rsidP="0034084C">
            <w:pPr>
              <w:tabs>
                <w:tab w:val="left" w:pos="480"/>
              </w:tabs>
              <w:suppressAutoHyphens w:val="0"/>
              <w:jc w:val="center"/>
              <w:rPr>
                <w:rFonts w:ascii="Calibri" w:hAnsi="Calibri" w:cs="Calibri"/>
                <w:b/>
                <w:sz w:val="21"/>
                <w:szCs w:val="21"/>
              </w:rPr>
            </w:pPr>
            <w:r w:rsidRPr="002C797F">
              <w:rPr>
                <w:rFonts w:ascii="Calibri" w:eastAsia="Arial Unicode MS" w:hAnsi="Calibri" w:cs="Calibri"/>
                <w:b/>
                <w:sz w:val="21"/>
                <w:szCs w:val="21"/>
              </w:rPr>
              <w:t>NUMERO CONTO</w:t>
            </w:r>
          </w:p>
        </w:tc>
      </w:tr>
      <w:tr w:rsidR="002C797F" w:rsidRPr="002C797F" w14:paraId="41A4E7EC" w14:textId="77777777" w:rsidTr="0034084C">
        <w:trPr>
          <w:trHeight w:val="632"/>
          <w:jc w:val="center"/>
        </w:trPr>
        <w:tc>
          <w:tcPr>
            <w:tcW w:w="1418" w:type="dxa"/>
            <w:tcBorders>
              <w:top w:val="single" w:sz="4" w:space="0" w:color="000000"/>
              <w:left w:val="single" w:sz="4" w:space="0" w:color="000000"/>
              <w:bottom w:val="single" w:sz="4" w:space="0" w:color="000000"/>
              <w:right w:val="nil"/>
            </w:tcBorders>
          </w:tcPr>
          <w:p w14:paraId="1AB6BD62" w14:textId="77777777" w:rsidR="002C797F" w:rsidRPr="002C797F" w:rsidRDefault="002C797F" w:rsidP="0034084C">
            <w:pPr>
              <w:tabs>
                <w:tab w:val="left" w:pos="480"/>
              </w:tabs>
              <w:suppressAutoHyphens w:val="0"/>
              <w:snapToGrid w:val="0"/>
              <w:jc w:val="both"/>
              <w:rPr>
                <w:rFonts w:ascii="Calibri" w:eastAsia="Arial Unicode MS" w:hAnsi="Calibri" w:cs="Calibri"/>
                <w:bCs/>
                <w:sz w:val="21"/>
                <w:szCs w:val="21"/>
              </w:rPr>
            </w:pPr>
          </w:p>
        </w:tc>
        <w:tc>
          <w:tcPr>
            <w:tcW w:w="1134" w:type="dxa"/>
            <w:tcBorders>
              <w:top w:val="single" w:sz="4" w:space="0" w:color="000000"/>
              <w:left w:val="single" w:sz="4" w:space="0" w:color="000000"/>
              <w:bottom w:val="single" w:sz="4" w:space="0" w:color="000000"/>
              <w:right w:val="nil"/>
            </w:tcBorders>
          </w:tcPr>
          <w:p w14:paraId="6F8C0CC0" w14:textId="77777777" w:rsidR="002C797F" w:rsidRPr="002C797F" w:rsidRDefault="002C797F" w:rsidP="0034084C">
            <w:pPr>
              <w:tabs>
                <w:tab w:val="left" w:pos="480"/>
              </w:tabs>
              <w:suppressAutoHyphens w:val="0"/>
              <w:snapToGrid w:val="0"/>
              <w:jc w:val="both"/>
              <w:rPr>
                <w:rFonts w:ascii="Calibri" w:eastAsia="Arial Unicode MS" w:hAnsi="Calibri" w:cs="Calibri"/>
                <w:bCs/>
                <w:sz w:val="21"/>
                <w:szCs w:val="21"/>
              </w:rPr>
            </w:pPr>
          </w:p>
        </w:tc>
        <w:tc>
          <w:tcPr>
            <w:tcW w:w="1134" w:type="dxa"/>
            <w:tcBorders>
              <w:top w:val="single" w:sz="4" w:space="0" w:color="000000"/>
              <w:left w:val="single" w:sz="4" w:space="0" w:color="000000"/>
              <w:bottom w:val="single" w:sz="4" w:space="0" w:color="000000"/>
              <w:right w:val="nil"/>
            </w:tcBorders>
          </w:tcPr>
          <w:p w14:paraId="6AD20BC5" w14:textId="77777777" w:rsidR="002C797F" w:rsidRPr="002C797F" w:rsidRDefault="002C797F" w:rsidP="0034084C">
            <w:pPr>
              <w:tabs>
                <w:tab w:val="left" w:pos="480"/>
              </w:tabs>
              <w:suppressAutoHyphens w:val="0"/>
              <w:snapToGrid w:val="0"/>
              <w:jc w:val="both"/>
              <w:rPr>
                <w:rFonts w:ascii="Calibri" w:eastAsia="Arial Unicode MS" w:hAnsi="Calibri" w:cs="Calibri"/>
                <w:bCs/>
                <w:sz w:val="21"/>
                <w:szCs w:val="21"/>
              </w:rPr>
            </w:pPr>
          </w:p>
        </w:tc>
        <w:tc>
          <w:tcPr>
            <w:tcW w:w="1134" w:type="dxa"/>
            <w:tcBorders>
              <w:top w:val="single" w:sz="4" w:space="0" w:color="000000"/>
              <w:left w:val="single" w:sz="4" w:space="0" w:color="000000"/>
              <w:bottom w:val="single" w:sz="4" w:space="0" w:color="000000"/>
              <w:right w:val="nil"/>
            </w:tcBorders>
          </w:tcPr>
          <w:p w14:paraId="171A85AC" w14:textId="77777777" w:rsidR="002C797F" w:rsidRPr="002C797F" w:rsidRDefault="002C797F" w:rsidP="0034084C">
            <w:pPr>
              <w:tabs>
                <w:tab w:val="left" w:pos="480"/>
              </w:tabs>
              <w:suppressAutoHyphens w:val="0"/>
              <w:snapToGrid w:val="0"/>
              <w:jc w:val="both"/>
              <w:rPr>
                <w:rFonts w:ascii="Calibri" w:eastAsia="Arial Unicode MS" w:hAnsi="Calibri" w:cs="Calibri"/>
                <w:bCs/>
                <w:sz w:val="21"/>
                <w:szCs w:val="21"/>
              </w:rPr>
            </w:pPr>
          </w:p>
        </w:tc>
        <w:tc>
          <w:tcPr>
            <w:tcW w:w="1134" w:type="dxa"/>
            <w:tcBorders>
              <w:top w:val="single" w:sz="4" w:space="0" w:color="000000"/>
              <w:left w:val="single" w:sz="4" w:space="0" w:color="000000"/>
              <w:bottom w:val="single" w:sz="4" w:space="0" w:color="000000"/>
              <w:right w:val="nil"/>
            </w:tcBorders>
          </w:tcPr>
          <w:p w14:paraId="6F86C9C2" w14:textId="77777777" w:rsidR="002C797F" w:rsidRPr="002C797F" w:rsidRDefault="002C797F" w:rsidP="0034084C">
            <w:pPr>
              <w:tabs>
                <w:tab w:val="left" w:pos="480"/>
              </w:tabs>
              <w:suppressAutoHyphens w:val="0"/>
              <w:snapToGrid w:val="0"/>
              <w:jc w:val="both"/>
              <w:rPr>
                <w:rFonts w:ascii="Calibri" w:eastAsia="Arial Unicode MS" w:hAnsi="Calibri" w:cs="Calibri"/>
                <w:bCs/>
                <w:sz w:val="21"/>
                <w:szCs w:val="21"/>
              </w:rPr>
            </w:pPr>
          </w:p>
        </w:tc>
        <w:tc>
          <w:tcPr>
            <w:tcW w:w="3280" w:type="dxa"/>
            <w:tcBorders>
              <w:top w:val="single" w:sz="4" w:space="0" w:color="000000"/>
              <w:left w:val="single" w:sz="4" w:space="0" w:color="000000"/>
              <w:bottom w:val="single" w:sz="4" w:space="0" w:color="000000"/>
              <w:right w:val="single" w:sz="4" w:space="0" w:color="000000"/>
            </w:tcBorders>
          </w:tcPr>
          <w:p w14:paraId="20F7131C" w14:textId="77777777" w:rsidR="002C797F" w:rsidRPr="002C797F" w:rsidRDefault="002C797F" w:rsidP="0034084C">
            <w:pPr>
              <w:tabs>
                <w:tab w:val="left" w:pos="480"/>
              </w:tabs>
              <w:suppressAutoHyphens w:val="0"/>
              <w:snapToGrid w:val="0"/>
              <w:jc w:val="both"/>
              <w:rPr>
                <w:rFonts w:ascii="Calibri" w:eastAsia="Arial Unicode MS" w:hAnsi="Calibri" w:cs="Calibri"/>
                <w:bCs/>
                <w:sz w:val="21"/>
                <w:szCs w:val="21"/>
              </w:rPr>
            </w:pPr>
          </w:p>
        </w:tc>
      </w:tr>
    </w:tbl>
    <w:p w14:paraId="6E621EE6" w14:textId="77777777" w:rsidR="00106C69" w:rsidRPr="00106C69" w:rsidRDefault="00106C69" w:rsidP="00106C69">
      <w:pPr>
        <w:tabs>
          <w:tab w:val="left" w:pos="480"/>
        </w:tabs>
        <w:suppressAutoHyphens w:val="0"/>
        <w:spacing w:line="240" w:lineRule="atLeast"/>
        <w:jc w:val="both"/>
        <w:rPr>
          <w:rFonts w:ascii="Calibri" w:eastAsia="Arial Unicode MS" w:hAnsi="Calibri" w:cs="Calibri"/>
          <w:bCs/>
          <w:sz w:val="21"/>
          <w:szCs w:val="21"/>
        </w:rPr>
      </w:pPr>
      <w:r w:rsidRPr="00106C69">
        <w:rPr>
          <w:rFonts w:ascii="Calibri" w:eastAsia="Arial Unicode MS" w:hAnsi="Calibri" w:cs="Calibri"/>
          <w:bCs/>
          <w:sz w:val="21"/>
          <w:szCs w:val="21"/>
        </w:rPr>
        <w:tab/>
      </w:r>
      <w:r w:rsidRPr="00106C69">
        <w:rPr>
          <w:rFonts w:ascii="Calibri" w:eastAsia="Arial Unicode MS" w:hAnsi="Calibri" w:cs="Calibri"/>
          <w:bCs/>
          <w:sz w:val="21"/>
          <w:szCs w:val="21"/>
        </w:rPr>
        <w:tab/>
      </w:r>
      <w:r w:rsidRPr="00106C69">
        <w:rPr>
          <w:rFonts w:ascii="Calibri" w:eastAsia="Arial Unicode MS" w:hAnsi="Calibri" w:cs="Calibri"/>
          <w:bCs/>
          <w:sz w:val="21"/>
          <w:szCs w:val="21"/>
        </w:rPr>
        <w:tab/>
      </w:r>
      <w:r w:rsidRPr="00106C69">
        <w:rPr>
          <w:rFonts w:ascii="Calibri" w:eastAsia="Arial Unicode MS" w:hAnsi="Calibri" w:cs="Calibri"/>
          <w:bCs/>
          <w:sz w:val="21"/>
          <w:szCs w:val="21"/>
        </w:rPr>
        <w:tab/>
      </w:r>
      <w:r w:rsidRPr="00106C69">
        <w:rPr>
          <w:rFonts w:ascii="Calibri" w:eastAsia="Arial Unicode MS" w:hAnsi="Calibri" w:cs="Calibri"/>
          <w:bCs/>
          <w:sz w:val="21"/>
          <w:szCs w:val="21"/>
        </w:rPr>
        <w:tab/>
      </w:r>
    </w:p>
    <w:p w14:paraId="45485969" w14:textId="77777777" w:rsidR="00106C69" w:rsidRDefault="00106C69" w:rsidP="00A12911">
      <w:pPr>
        <w:numPr>
          <w:ilvl w:val="0"/>
          <w:numId w:val="38"/>
        </w:numPr>
        <w:tabs>
          <w:tab w:val="left" w:pos="480"/>
        </w:tabs>
        <w:suppressAutoHyphens w:val="0"/>
        <w:spacing w:line="240" w:lineRule="atLeast"/>
        <w:jc w:val="both"/>
        <w:rPr>
          <w:rFonts w:ascii="Calibri" w:eastAsia="Arial Unicode MS" w:hAnsi="Calibri" w:cs="Calibri"/>
          <w:bCs/>
          <w:sz w:val="21"/>
          <w:szCs w:val="21"/>
        </w:rPr>
      </w:pPr>
      <w:r w:rsidRPr="00106C69">
        <w:rPr>
          <w:rFonts w:ascii="Calibri" w:eastAsia="Arial Unicode MS" w:hAnsi="Calibri" w:cs="Calibri"/>
          <w:bCs/>
          <w:sz w:val="21"/>
          <w:szCs w:val="21"/>
        </w:rPr>
        <w:t>Sul conto corrente intestato alla Tesoreria Comunale/dell’Unione di _________________________</w:t>
      </w:r>
    </w:p>
    <w:p w14:paraId="039AF4BA" w14:textId="77777777" w:rsidR="00A12911" w:rsidRPr="003740C3" w:rsidRDefault="00A12911" w:rsidP="00A12911">
      <w:pPr>
        <w:tabs>
          <w:tab w:val="left" w:pos="480"/>
        </w:tabs>
        <w:suppressAutoHyphens w:val="0"/>
        <w:spacing w:line="240" w:lineRule="atLeast"/>
        <w:ind w:left="720"/>
        <w:jc w:val="both"/>
        <w:rPr>
          <w:rFonts w:ascii="Calibri" w:eastAsia="Arial Unicode MS" w:hAnsi="Calibri" w:cs="Calibri"/>
          <w:bCs/>
          <w:sz w:val="8"/>
          <w:szCs w:val="8"/>
        </w:rPr>
      </w:pPr>
    </w:p>
    <w:p w14:paraId="6AAB4667" w14:textId="77777777" w:rsidR="00106C69" w:rsidRPr="00A12911" w:rsidRDefault="00106C69" w:rsidP="00106C69">
      <w:pPr>
        <w:numPr>
          <w:ilvl w:val="0"/>
          <w:numId w:val="38"/>
        </w:numPr>
        <w:tabs>
          <w:tab w:val="left" w:pos="480"/>
        </w:tabs>
        <w:suppressAutoHyphens w:val="0"/>
        <w:spacing w:line="240" w:lineRule="atLeast"/>
        <w:jc w:val="both"/>
        <w:rPr>
          <w:rFonts w:ascii="Calibri" w:eastAsia="Arial Unicode MS" w:hAnsi="Calibri" w:cs="Calibri"/>
          <w:bCs/>
          <w:sz w:val="21"/>
          <w:szCs w:val="21"/>
        </w:rPr>
      </w:pPr>
      <w:r w:rsidRPr="00106C69">
        <w:rPr>
          <w:rFonts w:ascii="Calibri" w:eastAsia="Arial Unicode MS" w:hAnsi="Calibri" w:cs="Calibri"/>
          <w:bCs/>
          <w:sz w:val="21"/>
          <w:szCs w:val="21"/>
        </w:rPr>
        <w:t>Sul conto corrente dell’Ente del Terzo Settore individuato per la realizzazione delle azioni di progetto All’Ente Gestore _______________________________, a fronte di fatturazione regolarmente emessa ed intestata ad Azienda Sociale del Cremonese.</w:t>
      </w:r>
    </w:p>
    <w:p w14:paraId="47B8DE85" w14:textId="77777777" w:rsidR="00106C69" w:rsidRPr="003740C3" w:rsidRDefault="00106C69" w:rsidP="007C3D09">
      <w:pPr>
        <w:tabs>
          <w:tab w:val="left" w:pos="480"/>
        </w:tabs>
        <w:suppressAutoHyphens w:val="0"/>
        <w:spacing w:line="240" w:lineRule="atLeast"/>
        <w:jc w:val="both"/>
        <w:rPr>
          <w:rFonts w:ascii="Calibri" w:eastAsia="Arial Unicode MS" w:hAnsi="Calibri" w:cs="Calibri"/>
          <w:bCs/>
          <w:sz w:val="8"/>
          <w:szCs w:val="8"/>
        </w:rPr>
      </w:pPr>
      <w:r w:rsidRPr="00106C69">
        <w:rPr>
          <w:rFonts w:ascii="Calibri" w:eastAsia="Arial Unicode MS" w:hAnsi="Calibri" w:cs="Calibri"/>
          <w:bCs/>
          <w:sz w:val="21"/>
          <w:szCs w:val="21"/>
        </w:rPr>
        <w:t xml:space="preserve">          </w:t>
      </w:r>
      <w:r w:rsidRPr="00106C69">
        <w:rPr>
          <w:rFonts w:ascii="Calibri" w:eastAsia="Arial Unicode MS" w:hAnsi="Calibri" w:cs="Calibri"/>
          <w:bCs/>
          <w:sz w:val="21"/>
          <w:szCs w:val="21"/>
        </w:rPr>
        <w:tab/>
      </w:r>
      <w:r w:rsidRPr="00106C69">
        <w:rPr>
          <w:rFonts w:ascii="Calibri" w:eastAsia="Arial Unicode MS" w:hAnsi="Calibri" w:cs="Calibri"/>
          <w:bCs/>
          <w:sz w:val="21"/>
          <w:szCs w:val="21"/>
        </w:rPr>
        <w:tab/>
      </w:r>
      <w:r w:rsidRPr="00106C69">
        <w:rPr>
          <w:rFonts w:ascii="Calibri" w:eastAsia="Arial Unicode MS" w:hAnsi="Calibri" w:cs="Calibri"/>
          <w:bCs/>
          <w:sz w:val="21"/>
          <w:szCs w:val="21"/>
        </w:rPr>
        <w:tab/>
      </w:r>
    </w:p>
    <w:p w14:paraId="1A3D6CE2" w14:textId="77777777" w:rsidR="00A03EB6" w:rsidRDefault="00106C69" w:rsidP="00EB08A5">
      <w:pPr>
        <w:tabs>
          <w:tab w:val="left" w:pos="480"/>
        </w:tabs>
        <w:suppressAutoHyphens w:val="0"/>
        <w:spacing w:line="240" w:lineRule="atLeast"/>
        <w:jc w:val="both"/>
        <w:rPr>
          <w:rFonts w:ascii="Calibri" w:eastAsia="Arial Unicode MS" w:hAnsi="Calibri" w:cs="Calibri"/>
          <w:bCs/>
          <w:sz w:val="21"/>
          <w:szCs w:val="21"/>
        </w:rPr>
      </w:pPr>
      <w:r w:rsidRPr="00106C69">
        <w:rPr>
          <w:rFonts w:ascii="Calibri" w:eastAsia="Arial Unicode MS" w:hAnsi="Calibri" w:cs="Calibri"/>
          <w:bCs/>
          <w:sz w:val="21"/>
          <w:szCs w:val="21"/>
        </w:rPr>
        <w:t>Azienda Sociale Cremonese non accetterà modalità multiple di trasferimento economico: si chiede di indicare nelle progettualità allegate all’istanza di accesso alla Misura B2 una sola modalità di liquidazione del beneficio (direttamente ai beneficiari oppure alla Tesoreria del Comune di residenza oppure agli Enti del Terzo Settore designati seguito di fatture regolarmente trasmesse).</w:t>
      </w:r>
      <w:r w:rsidR="00A12911">
        <w:rPr>
          <w:rFonts w:ascii="Calibri" w:eastAsia="Arial Unicode MS" w:hAnsi="Calibri" w:cs="Calibri"/>
          <w:bCs/>
          <w:sz w:val="21"/>
          <w:szCs w:val="21"/>
        </w:rPr>
        <w:t xml:space="preserve"> </w:t>
      </w:r>
      <w:r w:rsidRPr="00106C69">
        <w:rPr>
          <w:rFonts w:ascii="Calibri" w:eastAsia="Arial Unicode MS" w:hAnsi="Calibri" w:cs="Calibri"/>
          <w:bCs/>
          <w:sz w:val="21"/>
          <w:szCs w:val="21"/>
        </w:rPr>
        <w:t>Nel caso di minori il contributo potrà essere accreditato su IBAN intestato ai genitori.</w:t>
      </w:r>
      <w:r w:rsidR="004E682E">
        <w:rPr>
          <w:rFonts w:ascii="Calibri" w:eastAsia="Arial Unicode MS" w:hAnsi="Calibri" w:cs="Calibri"/>
          <w:bCs/>
          <w:sz w:val="21"/>
          <w:szCs w:val="21"/>
        </w:rPr>
        <w:t xml:space="preserve"> </w:t>
      </w:r>
    </w:p>
    <w:p w14:paraId="4186E867" w14:textId="77777777" w:rsidR="00A03EB6" w:rsidRDefault="00A03EB6" w:rsidP="00EB08A5">
      <w:pPr>
        <w:tabs>
          <w:tab w:val="left" w:pos="480"/>
        </w:tabs>
        <w:suppressAutoHyphens w:val="0"/>
        <w:spacing w:line="240" w:lineRule="atLeast"/>
        <w:jc w:val="both"/>
        <w:rPr>
          <w:rFonts w:ascii="Calibri" w:eastAsia="Arial Unicode MS" w:hAnsi="Calibri" w:cs="Calibri"/>
          <w:bCs/>
          <w:sz w:val="21"/>
          <w:szCs w:val="21"/>
        </w:rPr>
      </w:pPr>
    </w:p>
    <w:p w14:paraId="6F8E8A23" w14:textId="77777777" w:rsidR="00EB08A5" w:rsidRDefault="00061D01" w:rsidP="00EB08A5">
      <w:pPr>
        <w:tabs>
          <w:tab w:val="left" w:pos="480"/>
        </w:tabs>
        <w:suppressAutoHyphens w:val="0"/>
        <w:spacing w:line="240" w:lineRule="atLeast"/>
        <w:jc w:val="both"/>
        <w:rPr>
          <w:rFonts w:ascii="Calibri" w:hAnsi="Calibri" w:cs="Calibri"/>
          <w:b/>
          <w:bCs/>
          <w:sz w:val="21"/>
          <w:szCs w:val="21"/>
        </w:rPr>
      </w:pPr>
      <w:r w:rsidRPr="00061D01">
        <w:rPr>
          <w:rFonts w:ascii="Calibri" w:hAnsi="Calibri" w:cs="Calibri"/>
          <w:b/>
          <w:bCs/>
          <w:sz w:val="21"/>
          <w:szCs w:val="21"/>
        </w:rPr>
        <w:t>Si evidenzia che, nel rispetto di quanto definito dalla normativa vigente, le istanze incomplete della documentazione richiesta non saranno ammissibili</w:t>
      </w:r>
      <w:r w:rsidR="00A12911">
        <w:rPr>
          <w:rFonts w:ascii="Calibri" w:hAnsi="Calibri" w:cs="Calibri"/>
          <w:b/>
          <w:bCs/>
          <w:sz w:val="21"/>
          <w:szCs w:val="21"/>
        </w:rPr>
        <w:t>.</w:t>
      </w:r>
    </w:p>
    <w:p w14:paraId="4A564EEF" w14:textId="77777777" w:rsidR="003740C3" w:rsidRPr="003740C3" w:rsidRDefault="003740C3" w:rsidP="00EB08A5">
      <w:pPr>
        <w:tabs>
          <w:tab w:val="left" w:pos="480"/>
        </w:tabs>
        <w:suppressAutoHyphens w:val="0"/>
        <w:spacing w:line="240" w:lineRule="atLeast"/>
        <w:jc w:val="both"/>
        <w:rPr>
          <w:rFonts w:ascii="Calibri" w:hAnsi="Calibri" w:cs="Calibri"/>
          <w:b/>
          <w:bCs/>
          <w:sz w:val="8"/>
          <w:szCs w:val="8"/>
        </w:rPr>
      </w:pPr>
    </w:p>
    <w:p w14:paraId="6C1F0827" w14:textId="77777777" w:rsidR="00A12911" w:rsidRDefault="00E76C8A" w:rsidP="00A12911">
      <w:pPr>
        <w:tabs>
          <w:tab w:val="left" w:pos="480"/>
        </w:tabs>
        <w:suppressAutoHyphens w:val="0"/>
        <w:jc w:val="both"/>
        <w:rPr>
          <w:rFonts w:ascii="Calibri" w:hAnsi="Calibri" w:cs="Calibri"/>
          <w:b/>
          <w:bCs/>
          <w:sz w:val="21"/>
          <w:szCs w:val="21"/>
        </w:rPr>
      </w:pPr>
      <w:r>
        <w:rPr>
          <w:rFonts w:ascii="Calibri" w:hAnsi="Calibri" w:cs="Calibri"/>
          <w:b/>
          <w:bCs/>
          <w:sz w:val="21"/>
          <w:szCs w:val="21"/>
        </w:rPr>
        <w:tab/>
      </w:r>
      <w:r>
        <w:rPr>
          <w:rFonts w:ascii="Calibri" w:hAnsi="Calibri" w:cs="Calibri"/>
          <w:b/>
          <w:bCs/>
          <w:sz w:val="21"/>
          <w:szCs w:val="21"/>
        </w:rPr>
        <w:tab/>
      </w:r>
      <w:r w:rsidR="00A12911">
        <w:rPr>
          <w:rFonts w:ascii="Calibri" w:hAnsi="Calibri" w:cs="Calibri"/>
          <w:b/>
          <w:bCs/>
          <w:sz w:val="21"/>
          <w:szCs w:val="21"/>
        </w:rPr>
        <w:t>Firma del richiedente</w:t>
      </w:r>
      <w:r w:rsidR="00A12911">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sidR="00A12911">
        <w:rPr>
          <w:rFonts w:ascii="Calibri" w:hAnsi="Calibri" w:cs="Calibri"/>
          <w:b/>
          <w:bCs/>
          <w:sz w:val="21"/>
          <w:szCs w:val="21"/>
        </w:rPr>
        <w:t>Firma dell’Assistente Sociale</w:t>
      </w:r>
    </w:p>
    <w:p w14:paraId="7D88BE7E" w14:textId="77777777" w:rsidR="00E76C8A" w:rsidRDefault="00E76C8A" w:rsidP="00A12911">
      <w:pPr>
        <w:tabs>
          <w:tab w:val="left" w:pos="480"/>
        </w:tabs>
        <w:suppressAutoHyphens w:val="0"/>
        <w:jc w:val="both"/>
        <w:rPr>
          <w:rFonts w:ascii="Calibri" w:hAnsi="Calibri" w:cs="Calibri"/>
          <w:b/>
          <w:bCs/>
          <w:sz w:val="21"/>
          <w:szCs w:val="21"/>
        </w:rPr>
      </w:pP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t xml:space="preserve">      del Comune di residenza</w:t>
      </w:r>
    </w:p>
    <w:p w14:paraId="0200F192" w14:textId="77777777" w:rsidR="003740C3" w:rsidRDefault="003740C3" w:rsidP="00A12911">
      <w:pPr>
        <w:tabs>
          <w:tab w:val="left" w:pos="480"/>
        </w:tabs>
        <w:suppressAutoHyphens w:val="0"/>
        <w:jc w:val="both"/>
        <w:rPr>
          <w:rFonts w:ascii="Calibri" w:hAnsi="Calibri" w:cs="Calibri"/>
          <w:b/>
          <w:bCs/>
          <w:sz w:val="21"/>
          <w:szCs w:val="21"/>
        </w:rPr>
      </w:pPr>
    </w:p>
    <w:p w14:paraId="79402303" w14:textId="77777777" w:rsidR="00B90DD8" w:rsidRDefault="00B90DD8" w:rsidP="00A12911">
      <w:pPr>
        <w:tabs>
          <w:tab w:val="left" w:pos="480"/>
        </w:tabs>
        <w:suppressAutoHyphens w:val="0"/>
        <w:jc w:val="both"/>
        <w:rPr>
          <w:rFonts w:ascii="Calibri" w:hAnsi="Calibri" w:cs="Calibri"/>
          <w:b/>
          <w:bCs/>
          <w:sz w:val="21"/>
          <w:szCs w:val="21"/>
        </w:rPr>
      </w:pPr>
    </w:p>
    <w:p w14:paraId="2C8C140B" w14:textId="77777777" w:rsidR="00E76C8A" w:rsidRPr="00A12911" w:rsidRDefault="00E76C8A" w:rsidP="00A12911">
      <w:pPr>
        <w:tabs>
          <w:tab w:val="left" w:pos="480"/>
        </w:tabs>
        <w:suppressAutoHyphens w:val="0"/>
        <w:jc w:val="both"/>
        <w:rPr>
          <w:rFonts w:ascii="Calibri" w:hAnsi="Calibri" w:cs="Calibri"/>
          <w:b/>
          <w:bCs/>
          <w:sz w:val="21"/>
          <w:szCs w:val="21"/>
        </w:rPr>
      </w:pPr>
      <w:r>
        <w:rPr>
          <w:rFonts w:ascii="Calibri" w:hAnsi="Calibri" w:cs="Calibri"/>
          <w:b/>
          <w:bCs/>
          <w:sz w:val="21"/>
          <w:szCs w:val="21"/>
        </w:rPr>
        <w:t xml:space="preserve">              _________________________</w:t>
      </w:r>
      <w:r>
        <w:rPr>
          <w:rFonts w:ascii="Calibri" w:hAnsi="Calibri" w:cs="Calibri"/>
          <w:b/>
          <w:bCs/>
          <w:sz w:val="21"/>
          <w:szCs w:val="21"/>
        </w:rPr>
        <w:tab/>
      </w:r>
      <w:r>
        <w:rPr>
          <w:rFonts w:ascii="Calibri" w:hAnsi="Calibri" w:cs="Calibri"/>
          <w:b/>
          <w:bCs/>
          <w:sz w:val="21"/>
          <w:szCs w:val="21"/>
        </w:rPr>
        <w:tab/>
        <w:t xml:space="preserve">         </w:t>
      </w:r>
      <w:r>
        <w:rPr>
          <w:rFonts w:ascii="Calibri" w:hAnsi="Calibri" w:cs="Calibri"/>
          <w:b/>
          <w:bCs/>
          <w:sz w:val="21"/>
          <w:szCs w:val="21"/>
        </w:rPr>
        <w:tab/>
      </w:r>
      <w:r>
        <w:rPr>
          <w:rFonts w:ascii="Calibri" w:hAnsi="Calibri" w:cs="Calibri"/>
          <w:b/>
          <w:bCs/>
          <w:sz w:val="21"/>
          <w:szCs w:val="21"/>
        </w:rPr>
        <w:tab/>
        <w:t xml:space="preserve">  ___________________________</w:t>
      </w:r>
    </w:p>
    <w:p w14:paraId="14E9AE69" w14:textId="77777777" w:rsidR="00B90DD8" w:rsidRDefault="00B90DD8" w:rsidP="00DD2BAD">
      <w:pPr>
        <w:spacing w:before="93"/>
        <w:ind w:left="2216" w:right="2633"/>
        <w:jc w:val="center"/>
        <w:rPr>
          <w:b/>
          <w:sz w:val="22"/>
          <w:szCs w:val="22"/>
        </w:rPr>
      </w:pPr>
    </w:p>
    <w:p w14:paraId="63D49F66" w14:textId="77777777" w:rsidR="009D3FA5" w:rsidRDefault="009D3FA5" w:rsidP="00A40BC6">
      <w:pPr>
        <w:spacing w:before="93"/>
        <w:ind w:right="2633"/>
        <w:rPr>
          <w:b/>
          <w:sz w:val="22"/>
          <w:szCs w:val="22"/>
        </w:rPr>
      </w:pPr>
    </w:p>
    <w:p w14:paraId="3479CA62" w14:textId="77777777" w:rsidR="00C101C2" w:rsidRDefault="00C101C2" w:rsidP="00A40BC6">
      <w:pPr>
        <w:spacing w:before="93"/>
        <w:ind w:right="2633"/>
        <w:rPr>
          <w:b/>
          <w:sz w:val="22"/>
          <w:szCs w:val="22"/>
        </w:rPr>
      </w:pPr>
    </w:p>
    <w:p w14:paraId="5DB4C58A" w14:textId="77777777" w:rsidR="00C101C2" w:rsidRDefault="00C101C2" w:rsidP="00A40BC6">
      <w:pPr>
        <w:spacing w:before="93"/>
        <w:ind w:right="2633"/>
        <w:rPr>
          <w:b/>
          <w:sz w:val="22"/>
          <w:szCs w:val="22"/>
        </w:rPr>
      </w:pPr>
    </w:p>
    <w:p w14:paraId="788403AE" w14:textId="77777777" w:rsidR="00C101C2" w:rsidRDefault="00C101C2" w:rsidP="00A40BC6">
      <w:pPr>
        <w:spacing w:before="93"/>
        <w:ind w:right="2633"/>
        <w:rPr>
          <w:b/>
          <w:sz w:val="22"/>
          <w:szCs w:val="22"/>
        </w:rPr>
      </w:pPr>
    </w:p>
    <w:p w14:paraId="16A505C7" w14:textId="77777777" w:rsidR="00C101C2" w:rsidRDefault="00C101C2" w:rsidP="00A40BC6">
      <w:pPr>
        <w:spacing w:before="93"/>
        <w:ind w:right="2633"/>
        <w:rPr>
          <w:b/>
          <w:sz w:val="22"/>
          <w:szCs w:val="22"/>
        </w:rPr>
      </w:pPr>
    </w:p>
    <w:p w14:paraId="20F8911A" w14:textId="77777777" w:rsidR="00C101C2" w:rsidRDefault="00C101C2" w:rsidP="00A40BC6">
      <w:pPr>
        <w:spacing w:before="93"/>
        <w:ind w:right="2633"/>
        <w:rPr>
          <w:b/>
          <w:sz w:val="22"/>
          <w:szCs w:val="22"/>
        </w:rPr>
      </w:pPr>
    </w:p>
    <w:p w14:paraId="7F28DBEF" w14:textId="77777777" w:rsidR="00C101C2" w:rsidRDefault="00C101C2" w:rsidP="00A40BC6">
      <w:pPr>
        <w:spacing w:before="93"/>
        <w:ind w:right="2633"/>
        <w:rPr>
          <w:b/>
          <w:sz w:val="22"/>
          <w:szCs w:val="22"/>
        </w:rPr>
      </w:pPr>
    </w:p>
    <w:p w14:paraId="1ED25278" w14:textId="77777777" w:rsidR="00C101C2" w:rsidRDefault="00C101C2" w:rsidP="00A40BC6">
      <w:pPr>
        <w:spacing w:before="93"/>
        <w:ind w:right="2633"/>
        <w:rPr>
          <w:b/>
          <w:sz w:val="22"/>
          <w:szCs w:val="22"/>
        </w:rPr>
      </w:pPr>
    </w:p>
    <w:p w14:paraId="2A711DFF" w14:textId="77777777" w:rsidR="00C101C2" w:rsidRDefault="00C101C2" w:rsidP="00A40BC6">
      <w:pPr>
        <w:spacing w:before="93"/>
        <w:ind w:right="2633"/>
        <w:rPr>
          <w:b/>
          <w:sz w:val="22"/>
          <w:szCs w:val="22"/>
        </w:rPr>
      </w:pPr>
    </w:p>
    <w:p w14:paraId="090E1174" w14:textId="77777777" w:rsidR="00C101C2" w:rsidRDefault="00C101C2" w:rsidP="00A40BC6">
      <w:pPr>
        <w:spacing w:before="93"/>
        <w:ind w:right="2633"/>
        <w:rPr>
          <w:b/>
          <w:sz w:val="22"/>
          <w:szCs w:val="22"/>
        </w:rPr>
      </w:pPr>
    </w:p>
    <w:p w14:paraId="19F39722" w14:textId="77777777" w:rsidR="00C101C2" w:rsidRDefault="00C101C2" w:rsidP="00A40BC6">
      <w:pPr>
        <w:spacing w:before="93"/>
        <w:ind w:right="2633"/>
        <w:rPr>
          <w:b/>
          <w:sz w:val="22"/>
          <w:szCs w:val="22"/>
        </w:rPr>
      </w:pPr>
    </w:p>
    <w:p w14:paraId="76AF8B98" w14:textId="77777777" w:rsidR="00C101C2" w:rsidRDefault="00C101C2" w:rsidP="00A40BC6">
      <w:pPr>
        <w:spacing w:before="93"/>
        <w:ind w:right="2633"/>
        <w:rPr>
          <w:b/>
          <w:sz w:val="22"/>
          <w:szCs w:val="22"/>
        </w:rPr>
      </w:pPr>
    </w:p>
    <w:p w14:paraId="59CB9E1B" w14:textId="77777777" w:rsidR="00C101C2" w:rsidRDefault="00C101C2" w:rsidP="00A40BC6">
      <w:pPr>
        <w:spacing w:before="93"/>
        <w:ind w:right="2633"/>
        <w:rPr>
          <w:b/>
          <w:sz w:val="22"/>
          <w:szCs w:val="22"/>
        </w:rPr>
      </w:pPr>
    </w:p>
    <w:p w14:paraId="6EF4012A" w14:textId="77777777" w:rsidR="004C2FCB" w:rsidRDefault="00DD2BAD" w:rsidP="00DD2BAD">
      <w:pPr>
        <w:spacing w:before="93"/>
        <w:ind w:left="2216" w:right="2633"/>
        <w:jc w:val="center"/>
        <w:rPr>
          <w:b/>
          <w:sz w:val="22"/>
          <w:szCs w:val="22"/>
        </w:rPr>
      </w:pPr>
      <w:r w:rsidRPr="00DD2BAD">
        <w:rPr>
          <w:b/>
          <w:sz w:val="22"/>
          <w:szCs w:val="22"/>
        </w:rPr>
        <w:lastRenderedPageBreak/>
        <w:t xml:space="preserve">ADL  </w:t>
      </w:r>
    </w:p>
    <w:p w14:paraId="21DDA4CA" w14:textId="77777777" w:rsidR="00DD2BAD" w:rsidRPr="00DD2BAD" w:rsidRDefault="00DD2BAD" w:rsidP="00DD2BAD">
      <w:pPr>
        <w:spacing w:before="93"/>
        <w:ind w:left="2216" w:right="2633"/>
        <w:jc w:val="center"/>
        <w:rPr>
          <w:b/>
          <w:sz w:val="22"/>
          <w:szCs w:val="22"/>
        </w:rPr>
      </w:pPr>
      <w:r w:rsidRPr="00DD2BAD">
        <w:rPr>
          <w:b/>
          <w:sz w:val="22"/>
          <w:szCs w:val="22"/>
        </w:rPr>
        <w:t>(ACTIVITIES</w:t>
      </w:r>
      <w:r w:rsidRPr="00DD2BAD">
        <w:rPr>
          <w:b/>
          <w:spacing w:val="-2"/>
          <w:sz w:val="22"/>
          <w:szCs w:val="22"/>
        </w:rPr>
        <w:t xml:space="preserve"> </w:t>
      </w:r>
      <w:r w:rsidRPr="00DD2BAD">
        <w:rPr>
          <w:b/>
          <w:sz w:val="22"/>
          <w:szCs w:val="22"/>
        </w:rPr>
        <w:t>OF</w:t>
      </w:r>
      <w:r w:rsidRPr="00DD2BAD">
        <w:rPr>
          <w:b/>
          <w:spacing w:val="-5"/>
          <w:sz w:val="22"/>
          <w:szCs w:val="22"/>
        </w:rPr>
        <w:t xml:space="preserve"> </w:t>
      </w:r>
      <w:r w:rsidRPr="00DD2BAD">
        <w:rPr>
          <w:b/>
          <w:sz w:val="22"/>
          <w:szCs w:val="22"/>
        </w:rPr>
        <w:t>DAILY</w:t>
      </w:r>
      <w:r w:rsidRPr="00DD2BAD">
        <w:rPr>
          <w:b/>
          <w:spacing w:val="-3"/>
          <w:sz w:val="22"/>
          <w:szCs w:val="22"/>
        </w:rPr>
        <w:t xml:space="preserve"> </w:t>
      </w:r>
      <w:r w:rsidRPr="00DD2BAD">
        <w:rPr>
          <w:b/>
          <w:sz w:val="22"/>
          <w:szCs w:val="22"/>
        </w:rPr>
        <w:t>LIVING)</w:t>
      </w:r>
    </w:p>
    <w:p w14:paraId="4F07AF06" w14:textId="77777777" w:rsidR="00DD2BAD" w:rsidRPr="00DD2BAD" w:rsidRDefault="00DD2BAD" w:rsidP="00DD2BAD">
      <w:pPr>
        <w:autoSpaceDN w:val="0"/>
        <w:textAlignment w:val="baseline"/>
        <w:rPr>
          <w:sz w:val="22"/>
          <w:szCs w:val="22"/>
        </w:rPr>
      </w:pPr>
    </w:p>
    <w:tbl>
      <w:tblPr>
        <w:tblW w:w="99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02"/>
        <w:gridCol w:w="1271"/>
      </w:tblGrid>
      <w:tr w:rsidR="00DD2BAD" w:rsidRPr="00DD2BAD" w14:paraId="10A1B870" w14:textId="77777777" w:rsidTr="00E76C8A">
        <w:trPr>
          <w:trHeight w:val="299"/>
          <w:jc w:val="center"/>
        </w:trPr>
        <w:tc>
          <w:tcPr>
            <w:tcW w:w="8702" w:type="dxa"/>
            <w:tcBorders>
              <w:top w:val="single" w:sz="6" w:space="0" w:color="000000"/>
              <w:left w:val="single" w:sz="6" w:space="0" w:color="000000"/>
              <w:bottom w:val="nil"/>
              <w:right w:val="single" w:sz="6" w:space="0" w:color="000000"/>
            </w:tcBorders>
            <w:hideMark/>
          </w:tcPr>
          <w:p w14:paraId="74D26A9E" w14:textId="77777777" w:rsidR="00DD2BAD" w:rsidRPr="00DD2BAD" w:rsidRDefault="00DD2BAD">
            <w:pPr>
              <w:autoSpaceDN w:val="0"/>
              <w:textAlignment w:val="baseline"/>
              <w:rPr>
                <w:rFonts w:ascii="Calibri" w:eastAsia="Calibri" w:hAnsi="Calibri"/>
                <w:b/>
                <w:bCs/>
                <w:kern w:val="0"/>
                <w:sz w:val="22"/>
                <w:szCs w:val="20"/>
                <w:lang w:eastAsia="en-US"/>
              </w:rPr>
            </w:pPr>
            <w:r w:rsidRPr="00DD2BAD">
              <w:rPr>
                <w:rFonts w:ascii="Calibri" w:eastAsia="Calibri" w:hAnsi="Calibri"/>
                <w:b/>
                <w:bCs/>
                <w:kern w:val="0"/>
                <w:sz w:val="22"/>
                <w:szCs w:val="20"/>
                <w:lang w:eastAsia="en-US"/>
              </w:rPr>
              <w:t>A) FARE IL BAGNO (vasca, doccia, spugnature)</w:t>
            </w:r>
          </w:p>
        </w:tc>
        <w:tc>
          <w:tcPr>
            <w:tcW w:w="1271" w:type="dxa"/>
            <w:tcBorders>
              <w:top w:val="single" w:sz="6" w:space="0" w:color="000000"/>
              <w:left w:val="single" w:sz="6" w:space="0" w:color="000000"/>
              <w:bottom w:val="single" w:sz="6" w:space="0" w:color="000000"/>
              <w:right w:val="single" w:sz="6" w:space="0" w:color="000000"/>
            </w:tcBorders>
            <w:hideMark/>
          </w:tcPr>
          <w:p w14:paraId="47512FC0" w14:textId="77777777" w:rsidR="00DD2BAD" w:rsidRPr="00DD2BAD" w:rsidRDefault="00DD2BAD">
            <w:pPr>
              <w:tabs>
                <w:tab w:val="center" w:pos="589"/>
              </w:tabs>
              <w:autoSpaceDN w:val="0"/>
              <w:textAlignment w:val="baseline"/>
              <w:rPr>
                <w:rFonts w:ascii="Calibri" w:eastAsia="Calibri" w:hAnsi="Calibri"/>
                <w:b/>
                <w:bCs/>
                <w:kern w:val="0"/>
                <w:sz w:val="22"/>
                <w:szCs w:val="20"/>
                <w:lang w:eastAsia="en-US"/>
              </w:rPr>
            </w:pPr>
            <w:r w:rsidRPr="00DD2BAD">
              <w:rPr>
                <w:rFonts w:ascii="Calibri" w:eastAsia="Calibri" w:hAnsi="Calibri"/>
                <w:b/>
                <w:bCs/>
                <w:kern w:val="0"/>
                <w:sz w:val="22"/>
                <w:szCs w:val="20"/>
                <w:lang w:eastAsia="en-US"/>
              </w:rPr>
              <w:tab/>
              <w:t>Punteggio</w:t>
            </w:r>
          </w:p>
        </w:tc>
      </w:tr>
      <w:tr w:rsidR="00DD2BAD" w:rsidRPr="00DD2BAD" w14:paraId="4491205D" w14:textId="77777777" w:rsidTr="00E76C8A">
        <w:trPr>
          <w:trHeight w:val="289"/>
          <w:jc w:val="center"/>
        </w:trPr>
        <w:tc>
          <w:tcPr>
            <w:tcW w:w="8702" w:type="dxa"/>
            <w:tcBorders>
              <w:top w:val="nil"/>
              <w:left w:val="single" w:sz="6" w:space="0" w:color="000000"/>
              <w:bottom w:val="nil"/>
              <w:right w:val="single" w:sz="6" w:space="0" w:color="000000"/>
            </w:tcBorders>
            <w:hideMark/>
          </w:tcPr>
          <w:p w14:paraId="272D5271"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1) Fa il bagno da solo (entra ed esce dalla vasca da solo).</w:t>
            </w:r>
          </w:p>
        </w:tc>
        <w:tc>
          <w:tcPr>
            <w:tcW w:w="1271" w:type="dxa"/>
            <w:tcBorders>
              <w:top w:val="single" w:sz="6" w:space="0" w:color="000000"/>
              <w:left w:val="single" w:sz="6" w:space="0" w:color="000000"/>
              <w:bottom w:val="nil"/>
              <w:right w:val="single" w:sz="6" w:space="0" w:color="000000"/>
            </w:tcBorders>
            <w:hideMark/>
          </w:tcPr>
          <w:p w14:paraId="10C083E8" w14:textId="77777777" w:rsidR="00DD2BAD" w:rsidRPr="00DD2BAD" w:rsidRDefault="00DD2BAD">
            <w:pPr>
              <w:autoSpaceDN w:val="0"/>
              <w:jc w:val="center"/>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1</w:t>
            </w:r>
          </w:p>
        </w:tc>
      </w:tr>
      <w:tr w:rsidR="00DD2BAD" w:rsidRPr="00DD2BAD" w14:paraId="497DB50A" w14:textId="77777777" w:rsidTr="00E76C8A">
        <w:trPr>
          <w:trHeight w:val="301"/>
          <w:jc w:val="center"/>
        </w:trPr>
        <w:tc>
          <w:tcPr>
            <w:tcW w:w="8702" w:type="dxa"/>
            <w:tcBorders>
              <w:top w:val="nil"/>
              <w:left w:val="single" w:sz="6" w:space="0" w:color="000000"/>
              <w:bottom w:val="nil"/>
              <w:right w:val="single" w:sz="6" w:space="0" w:color="000000"/>
            </w:tcBorders>
            <w:hideMark/>
          </w:tcPr>
          <w:p w14:paraId="0E937BC3"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2) Ha bisogno di assistenza soltanto nella pulizia di una parte del corpo (es. dorso).</w:t>
            </w:r>
          </w:p>
        </w:tc>
        <w:tc>
          <w:tcPr>
            <w:tcW w:w="1271" w:type="dxa"/>
            <w:tcBorders>
              <w:top w:val="nil"/>
              <w:left w:val="single" w:sz="6" w:space="0" w:color="000000"/>
              <w:bottom w:val="nil"/>
              <w:right w:val="single" w:sz="6" w:space="0" w:color="000000"/>
            </w:tcBorders>
            <w:hideMark/>
          </w:tcPr>
          <w:p w14:paraId="4AFF9180" w14:textId="77777777" w:rsidR="00DD2BAD" w:rsidRPr="00DD2BAD" w:rsidRDefault="00DD2BAD">
            <w:pPr>
              <w:autoSpaceDN w:val="0"/>
              <w:jc w:val="center"/>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1</w:t>
            </w:r>
          </w:p>
        </w:tc>
      </w:tr>
      <w:tr w:rsidR="00DD2BAD" w:rsidRPr="00DD2BAD" w14:paraId="78D17D8F" w14:textId="77777777" w:rsidTr="00E76C8A">
        <w:trPr>
          <w:trHeight w:val="311"/>
          <w:jc w:val="center"/>
        </w:trPr>
        <w:tc>
          <w:tcPr>
            <w:tcW w:w="8702" w:type="dxa"/>
            <w:tcBorders>
              <w:top w:val="nil"/>
              <w:left w:val="single" w:sz="6" w:space="0" w:color="000000"/>
              <w:bottom w:val="single" w:sz="6" w:space="0" w:color="000000"/>
              <w:right w:val="single" w:sz="6" w:space="0" w:color="000000"/>
            </w:tcBorders>
            <w:hideMark/>
          </w:tcPr>
          <w:p w14:paraId="76971CCB"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3) Ha bisogno di assistenza per più di una parte del corpo.</w:t>
            </w:r>
          </w:p>
        </w:tc>
        <w:tc>
          <w:tcPr>
            <w:tcW w:w="1271" w:type="dxa"/>
            <w:tcBorders>
              <w:top w:val="nil"/>
              <w:left w:val="single" w:sz="6" w:space="0" w:color="000000"/>
              <w:bottom w:val="single" w:sz="6" w:space="0" w:color="000000"/>
              <w:right w:val="single" w:sz="6" w:space="0" w:color="000000"/>
            </w:tcBorders>
            <w:hideMark/>
          </w:tcPr>
          <w:p w14:paraId="1E38819F" w14:textId="77777777" w:rsidR="00DD2BAD" w:rsidRPr="00DD2BAD" w:rsidRDefault="00DD2BAD">
            <w:pPr>
              <w:autoSpaceDN w:val="0"/>
              <w:jc w:val="center"/>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0</w:t>
            </w:r>
          </w:p>
        </w:tc>
      </w:tr>
      <w:tr w:rsidR="00DD2BAD" w:rsidRPr="00DD2BAD" w14:paraId="5CB818D0" w14:textId="77777777" w:rsidTr="004C2FCB">
        <w:trPr>
          <w:trHeight w:val="96"/>
          <w:jc w:val="center"/>
        </w:trPr>
        <w:tc>
          <w:tcPr>
            <w:tcW w:w="9973" w:type="dxa"/>
            <w:gridSpan w:val="2"/>
            <w:tcBorders>
              <w:top w:val="single" w:sz="6" w:space="0" w:color="000000"/>
              <w:left w:val="single" w:sz="6" w:space="0" w:color="000000"/>
              <w:bottom w:val="single" w:sz="6" w:space="0" w:color="000000"/>
              <w:right w:val="single" w:sz="6" w:space="0" w:color="000000"/>
            </w:tcBorders>
          </w:tcPr>
          <w:p w14:paraId="17CADE1F" w14:textId="77777777" w:rsidR="00DD2BAD" w:rsidRPr="004C2FCB" w:rsidRDefault="00DD2BAD">
            <w:pPr>
              <w:autoSpaceDN w:val="0"/>
              <w:jc w:val="center"/>
              <w:textAlignment w:val="baseline"/>
              <w:rPr>
                <w:rFonts w:ascii="Calibri" w:eastAsia="Calibri" w:hAnsi="Calibri"/>
                <w:kern w:val="0"/>
                <w:sz w:val="10"/>
                <w:szCs w:val="8"/>
                <w:lang w:eastAsia="en-US"/>
              </w:rPr>
            </w:pPr>
          </w:p>
        </w:tc>
      </w:tr>
      <w:tr w:rsidR="00DD2BAD" w:rsidRPr="00DD2BAD" w14:paraId="324CE3DB" w14:textId="77777777" w:rsidTr="00E76C8A">
        <w:trPr>
          <w:trHeight w:val="281"/>
          <w:jc w:val="center"/>
        </w:trPr>
        <w:tc>
          <w:tcPr>
            <w:tcW w:w="8702" w:type="dxa"/>
            <w:tcBorders>
              <w:top w:val="single" w:sz="6" w:space="0" w:color="000000"/>
              <w:left w:val="single" w:sz="6" w:space="0" w:color="000000"/>
              <w:bottom w:val="nil"/>
              <w:right w:val="single" w:sz="6" w:space="0" w:color="000000"/>
            </w:tcBorders>
            <w:hideMark/>
          </w:tcPr>
          <w:p w14:paraId="1D9CBD54" w14:textId="77777777" w:rsidR="00DD2BAD" w:rsidRPr="00DD2BAD" w:rsidRDefault="00DD2BAD">
            <w:pPr>
              <w:autoSpaceDN w:val="0"/>
              <w:textAlignment w:val="baseline"/>
              <w:rPr>
                <w:rFonts w:ascii="Calibri" w:eastAsia="Calibri" w:hAnsi="Calibri"/>
                <w:b/>
                <w:bCs/>
                <w:kern w:val="0"/>
                <w:sz w:val="22"/>
                <w:szCs w:val="20"/>
                <w:lang w:eastAsia="en-US"/>
              </w:rPr>
            </w:pPr>
            <w:r w:rsidRPr="00DD2BAD">
              <w:rPr>
                <w:rFonts w:ascii="Calibri" w:eastAsia="Calibri" w:hAnsi="Calibri"/>
                <w:b/>
                <w:bCs/>
                <w:kern w:val="0"/>
                <w:sz w:val="22"/>
                <w:szCs w:val="20"/>
                <w:lang w:eastAsia="en-US"/>
              </w:rPr>
              <w:t>B) VESTIRSI (prendere i vestiti dall’armadio e/o cassetti, inclusa biancheria</w:t>
            </w:r>
          </w:p>
        </w:tc>
        <w:tc>
          <w:tcPr>
            <w:tcW w:w="1271" w:type="dxa"/>
            <w:tcBorders>
              <w:top w:val="single" w:sz="6" w:space="0" w:color="000000"/>
              <w:left w:val="single" w:sz="6" w:space="0" w:color="000000"/>
              <w:bottom w:val="nil"/>
              <w:right w:val="single" w:sz="6" w:space="0" w:color="000000"/>
            </w:tcBorders>
          </w:tcPr>
          <w:p w14:paraId="21180A39" w14:textId="77777777" w:rsidR="00DD2BAD" w:rsidRPr="00DD2BAD" w:rsidRDefault="00DD2BAD">
            <w:pPr>
              <w:autoSpaceDN w:val="0"/>
              <w:jc w:val="center"/>
              <w:textAlignment w:val="baseline"/>
              <w:rPr>
                <w:rFonts w:ascii="Calibri" w:eastAsia="Calibri" w:hAnsi="Calibri"/>
                <w:kern w:val="0"/>
                <w:sz w:val="22"/>
                <w:szCs w:val="20"/>
                <w:lang w:eastAsia="en-US"/>
              </w:rPr>
            </w:pPr>
          </w:p>
        </w:tc>
      </w:tr>
      <w:tr w:rsidR="00DD2BAD" w:rsidRPr="00DD2BAD" w14:paraId="7D2AAE73" w14:textId="77777777" w:rsidTr="00E76C8A">
        <w:trPr>
          <w:trHeight w:val="275"/>
          <w:jc w:val="center"/>
        </w:trPr>
        <w:tc>
          <w:tcPr>
            <w:tcW w:w="8702" w:type="dxa"/>
            <w:tcBorders>
              <w:top w:val="nil"/>
              <w:left w:val="single" w:sz="6" w:space="0" w:color="000000"/>
              <w:bottom w:val="nil"/>
              <w:right w:val="single" w:sz="6" w:space="0" w:color="000000"/>
            </w:tcBorders>
            <w:hideMark/>
          </w:tcPr>
          <w:p w14:paraId="4ACE1669"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intima, vestiti, uso delle allacciature e delle bretelle se utilizzate)</w:t>
            </w:r>
          </w:p>
        </w:tc>
        <w:tc>
          <w:tcPr>
            <w:tcW w:w="1271" w:type="dxa"/>
            <w:tcBorders>
              <w:top w:val="nil"/>
              <w:left w:val="single" w:sz="6" w:space="0" w:color="000000"/>
              <w:bottom w:val="nil"/>
              <w:right w:val="single" w:sz="6" w:space="0" w:color="000000"/>
            </w:tcBorders>
          </w:tcPr>
          <w:p w14:paraId="5F3E896B" w14:textId="77777777" w:rsidR="00DD2BAD" w:rsidRPr="00DD2BAD" w:rsidRDefault="00DD2BAD">
            <w:pPr>
              <w:autoSpaceDN w:val="0"/>
              <w:jc w:val="center"/>
              <w:textAlignment w:val="baseline"/>
              <w:rPr>
                <w:rFonts w:ascii="Calibri" w:eastAsia="Calibri" w:hAnsi="Calibri"/>
                <w:kern w:val="0"/>
                <w:sz w:val="22"/>
                <w:szCs w:val="20"/>
                <w:lang w:eastAsia="en-US"/>
              </w:rPr>
            </w:pPr>
          </w:p>
        </w:tc>
      </w:tr>
      <w:tr w:rsidR="00DD2BAD" w:rsidRPr="00DD2BAD" w14:paraId="06DEE468" w14:textId="77777777" w:rsidTr="00E76C8A">
        <w:trPr>
          <w:trHeight w:val="290"/>
          <w:jc w:val="center"/>
        </w:trPr>
        <w:tc>
          <w:tcPr>
            <w:tcW w:w="8702" w:type="dxa"/>
            <w:tcBorders>
              <w:top w:val="nil"/>
              <w:left w:val="single" w:sz="6" w:space="0" w:color="000000"/>
              <w:bottom w:val="nil"/>
              <w:right w:val="single" w:sz="6" w:space="0" w:color="000000"/>
            </w:tcBorders>
            <w:hideMark/>
          </w:tcPr>
          <w:p w14:paraId="69737726"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1) Prende i vestiti e si veste completamente senza bisogno di assistenza.</w:t>
            </w:r>
          </w:p>
        </w:tc>
        <w:tc>
          <w:tcPr>
            <w:tcW w:w="1271" w:type="dxa"/>
            <w:tcBorders>
              <w:top w:val="nil"/>
              <w:left w:val="single" w:sz="6" w:space="0" w:color="000000"/>
              <w:bottom w:val="nil"/>
              <w:right w:val="single" w:sz="6" w:space="0" w:color="000000"/>
            </w:tcBorders>
            <w:hideMark/>
          </w:tcPr>
          <w:p w14:paraId="0DAED2EF" w14:textId="77777777" w:rsidR="00DD2BAD" w:rsidRPr="00DD2BAD" w:rsidRDefault="00DD2BAD">
            <w:pPr>
              <w:autoSpaceDN w:val="0"/>
              <w:jc w:val="center"/>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1</w:t>
            </w:r>
          </w:p>
        </w:tc>
      </w:tr>
      <w:tr w:rsidR="00DD2BAD" w:rsidRPr="00DD2BAD" w14:paraId="7C1AD6EB" w14:textId="77777777" w:rsidTr="00E76C8A">
        <w:trPr>
          <w:trHeight w:val="287"/>
          <w:jc w:val="center"/>
        </w:trPr>
        <w:tc>
          <w:tcPr>
            <w:tcW w:w="8702" w:type="dxa"/>
            <w:tcBorders>
              <w:top w:val="nil"/>
              <w:left w:val="single" w:sz="6" w:space="0" w:color="000000"/>
              <w:bottom w:val="nil"/>
              <w:right w:val="single" w:sz="6" w:space="0" w:color="000000"/>
            </w:tcBorders>
            <w:hideMark/>
          </w:tcPr>
          <w:p w14:paraId="2FED2B7F"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2) Prende i vestiti e si veste senza bisogno di assistenza eccetto che per allacciare le</w:t>
            </w:r>
          </w:p>
        </w:tc>
        <w:tc>
          <w:tcPr>
            <w:tcW w:w="1271" w:type="dxa"/>
            <w:tcBorders>
              <w:top w:val="nil"/>
              <w:left w:val="single" w:sz="6" w:space="0" w:color="000000"/>
              <w:bottom w:val="nil"/>
              <w:right w:val="single" w:sz="6" w:space="0" w:color="000000"/>
            </w:tcBorders>
            <w:hideMark/>
          </w:tcPr>
          <w:p w14:paraId="38AA6614" w14:textId="77777777" w:rsidR="00DD2BAD" w:rsidRPr="00DD2BAD" w:rsidRDefault="00DD2BAD">
            <w:pPr>
              <w:autoSpaceDN w:val="0"/>
              <w:jc w:val="center"/>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1</w:t>
            </w:r>
          </w:p>
        </w:tc>
      </w:tr>
      <w:tr w:rsidR="00DD2BAD" w:rsidRPr="00DD2BAD" w14:paraId="3E23EB12" w14:textId="77777777" w:rsidTr="00E76C8A">
        <w:trPr>
          <w:trHeight w:val="272"/>
          <w:jc w:val="center"/>
        </w:trPr>
        <w:tc>
          <w:tcPr>
            <w:tcW w:w="8702" w:type="dxa"/>
            <w:tcBorders>
              <w:top w:val="nil"/>
              <w:left w:val="single" w:sz="6" w:space="0" w:color="000000"/>
              <w:bottom w:val="nil"/>
              <w:right w:val="single" w:sz="6" w:space="0" w:color="000000"/>
            </w:tcBorders>
            <w:hideMark/>
          </w:tcPr>
          <w:p w14:paraId="2CB3E46B"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scarpe.</w:t>
            </w:r>
          </w:p>
        </w:tc>
        <w:tc>
          <w:tcPr>
            <w:tcW w:w="1271" w:type="dxa"/>
            <w:tcBorders>
              <w:top w:val="nil"/>
              <w:left w:val="single" w:sz="6" w:space="0" w:color="000000"/>
              <w:bottom w:val="nil"/>
              <w:right w:val="single" w:sz="6" w:space="0" w:color="000000"/>
            </w:tcBorders>
          </w:tcPr>
          <w:p w14:paraId="0C4E97D8" w14:textId="77777777" w:rsidR="00DD2BAD" w:rsidRPr="00DD2BAD" w:rsidRDefault="00DD2BAD">
            <w:pPr>
              <w:autoSpaceDN w:val="0"/>
              <w:jc w:val="center"/>
              <w:textAlignment w:val="baseline"/>
              <w:rPr>
                <w:rFonts w:ascii="Calibri" w:eastAsia="Calibri" w:hAnsi="Calibri"/>
                <w:kern w:val="0"/>
                <w:sz w:val="22"/>
                <w:szCs w:val="20"/>
                <w:lang w:eastAsia="en-US"/>
              </w:rPr>
            </w:pPr>
          </w:p>
        </w:tc>
      </w:tr>
      <w:tr w:rsidR="00DD2BAD" w:rsidRPr="00DD2BAD" w14:paraId="6F001742" w14:textId="77777777" w:rsidTr="00E76C8A">
        <w:trPr>
          <w:trHeight w:val="279"/>
          <w:jc w:val="center"/>
        </w:trPr>
        <w:tc>
          <w:tcPr>
            <w:tcW w:w="8702" w:type="dxa"/>
            <w:tcBorders>
              <w:top w:val="nil"/>
              <w:left w:val="single" w:sz="6" w:space="0" w:color="000000"/>
              <w:bottom w:val="nil"/>
              <w:right w:val="single" w:sz="6" w:space="0" w:color="000000"/>
            </w:tcBorders>
            <w:hideMark/>
          </w:tcPr>
          <w:p w14:paraId="02FDF4D3"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3) Ha bisogno di assistenza nel prendere i vestiti o nel vestirsi oppure rimane</w:t>
            </w:r>
          </w:p>
        </w:tc>
        <w:tc>
          <w:tcPr>
            <w:tcW w:w="1271" w:type="dxa"/>
            <w:tcBorders>
              <w:top w:val="nil"/>
              <w:left w:val="single" w:sz="6" w:space="0" w:color="000000"/>
              <w:bottom w:val="nil"/>
              <w:right w:val="single" w:sz="6" w:space="0" w:color="000000"/>
            </w:tcBorders>
            <w:hideMark/>
          </w:tcPr>
          <w:p w14:paraId="63A5E99D" w14:textId="77777777" w:rsidR="00DD2BAD" w:rsidRPr="00DD2BAD" w:rsidRDefault="00DD2BAD">
            <w:pPr>
              <w:autoSpaceDN w:val="0"/>
              <w:jc w:val="center"/>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0</w:t>
            </w:r>
          </w:p>
        </w:tc>
      </w:tr>
      <w:tr w:rsidR="00DD2BAD" w:rsidRPr="00DD2BAD" w14:paraId="1900E466" w14:textId="77777777" w:rsidTr="00E76C8A">
        <w:trPr>
          <w:trHeight w:val="275"/>
          <w:jc w:val="center"/>
        </w:trPr>
        <w:tc>
          <w:tcPr>
            <w:tcW w:w="8702" w:type="dxa"/>
            <w:tcBorders>
              <w:top w:val="nil"/>
              <w:left w:val="single" w:sz="6" w:space="0" w:color="000000"/>
              <w:bottom w:val="single" w:sz="6" w:space="0" w:color="000000"/>
              <w:right w:val="single" w:sz="6" w:space="0" w:color="000000"/>
            </w:tcBorders>
            <w:hideMark/>
          </w:tcPr>
          <w:p w14:paraId="71892D0B"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parzialmente o completamente svestito.</w:t>
            </w:r>
          </w:p>
        </w:tc>
        <w:tc>
          <w:tcPr>
            <w:tcW w:w="1271" w:type="dxa"/>
            <w:tcBorders>
              <w:top w:val="nil"/>
              <w:left w:val="single" w:sz="6" w:space="0" w:color="000000"/>
              <w:bottom w:val="single" w:sz="6" w:space="0" w:color="000000"/>
              <w:right w:val="single" w:sz="6" w:space="0" w:color="000000"/>
            </w:tcBorders>
          </w:tcPr>
          <w:p w14:paraId="3691F8C1" w14:textId="77777777" w:rsidR="00DD2BAD" w:rsidRPr="00DD2BAD" w:rsidRDefault="00DD2BAD">
            <w:pPr>
              <w:autoSpaceDN w:val="0"/>
              <w:jc w:val="center"/>
              <w:textAlignment w:val="baseline"/>
              <w:rPr>
                <w:rFonts w:ascii="Calibri" w:eastAsia="Calibri" w:hAnsi="Calibri"/>
                <w:kern w:val="0"/>
                <w:sz w:val="22"/>
                <w:szCs w:val="20"/>
                <w:lang w:eastAsia="en-US"/>
              </w:rPr>
            </w:pPr>
          </w:p>
        </w:tc>
      </w:tr>
      <w:tr w:rsidR="00DD2BAD" w:rsidRPr="00DD2BAD" w14:paraId="0413880E" w14:textId="77777777" w:rsidTr="004C2FCB">
        <w:trPr>
          <w:trHeight w:val="65"/>
          <w:jc w:val="center"/>
        </w:trPr>
        <w:tc>
          <w:tcPr>
            <w:tcW w:w="9973" w:type="dxa"/>
            <w:gridSpan w:val="2"/>
            <w:tcBorders>
              <w:top w:val="single" w:sz="6" w:space="0" w:color="000000"/>
              <w:left w:val="single" w:sz="6" w:space="0" w:color="000000"/>
              <w:bottom w:val="single" w:sz="6" w:space="0" w:color="000000"/>
              <w:right w:val="single" w:sz="6" w:space="0" w:color="000000"/>
            </w:tcBorders>
          </w:tcPr>
          <w:p w14:paraId="5246E031" w14:textId="77777777" w:rsidR="00DD2BAD" w:rsidRPr="004C2FCB" w:rsidRDefault="00DD2BAD">
            <w:pPr>
              <w:autoSpaceDN w:val="0"/>
              <w:jc w:val="center"/>
              <w:textAlignment w:val="baseline"/>
              <w:rPr>
                <w:rFonts w:ascii="Calibri" w:eastAsia="Calibri" w:hAnsi="Calibri"/>
                <w:kern w:val="0"/>
                <w:sz w:val="10"/>
                <w:szCs w:val="8"/>
                <w:lang w:eastAsia="en-US"/>
              </w:rPr>
            </w:pPr>
          </w:p>
        </w:tc>
      </w:tr>
      <w:tr w:rsidR="00DD2BAD" w:rsidRPr="00DD2BAD" w14:paraId="485B19ED" w14:textId="77777777" w:rsidTr="00E76C8A">
        <w:trPr>
          <w:trHeight w:val="281"/>
          <w:jc w:val="center"/>
        </w:trPr>
        <w:tc>
          <w:tcPr>
            <w:tcW w:w="8702" w:type="dxa"/>
            <w:tcBorders>
              <w:top w:val="single" w:sz="6" w:space="0" w:color="000000"/>
              <w:left w:val="single" w:sz="6" w:space="0" w:color="000000"/>
              <w:bottom w:val="nil"/>
              <w:right w:val="single" w:sz="6" w:space="0" w:color="000000"/>
            </w:tcBorders>
            <w:hideMark/>
          </w:tcPr>
          <w:p w14:paraId="7C5722CD" w14:textId="77777777" w:rsidR="00DD2BAD" w:rsidRPr="00DD2BAD" w:rsidRDefault="00DD2BAD">
            <w:pPr>
              <w:autoSpaceDN w:val="0"/>
              <w:textAlignment w:val="baseline"/>
              <w:rPr>
                <w:rFonts w:ascii="Calibri" w:eastAsia="Calibri" w:hAnsi="Calibri"/>
                <w:b/>
                <w:bCs/>
                <w:kern w:val="0"/>
                <w:sz w:val="22"/>
                <w:szCs w:val="20"/>
                <w:lang w:eastAsia="en-US"/>
              </w:rPr>
            </w:pPr>
            <w:r w:rsidRPr="00DD2BAD">
              <w:rPr>
                <w:rFonts w:ascii="Calibri" w:eastAsia="Calibri" w:hAnsi="Calibri"/>
                <w:b/>
                <w:bCs/>
                <w:kern w:val="0"/>
                <w:sz w:val="22"/>
                <w:szCs w:val="20"/>
                <w:lang w:eastAsia="en-US"/>
              </w:rPr>
              <w:t>C) TOILETTE (andare nella stanza da bagno per la minzione e l'evacuazione,</w:t>
            </w:r>
          </w:p>
        </w:tc>
        <w:tc>
          <w:tcPr>
            <w:tcW w:w="1271" w:type="dxa"/>
            <w:tcBorders>
              <w:top w:val="single" w:sz="6" w:space="0" w:color="000000"/>
              <w:left w:val="single" w:sz="6" w:space="0" w:color="000000"/>
              <w:bottom w:val="nil"/>
              <w:right w:val="single" w:sz="6" w:space="0" w:color="000000"/>
            </w:tcBorders>
          </w:tcPr>
          <w:p w14:paraId="35DF08A3" w14:textId="77777777" w:rsidR="00DD2BAD" w:rsidRPr="00DD2BAD" w:rsidRDefault="00DD2BAD">
            <w:pPr>
              <w:autoSpaceDN w:val="0"/>
              <w:jc w:val="center"/>
              <w:textAlignment w:val="baseline"/>
              <w:rPr>
                <w:rFonts w:ascii="Calibri" w:eastAsia="Calibri" w:hAnsi="Calibri"/>
                <w:kern w:val="0"/>
                <w:sz w:val="22"/>
                <w:szCs w:val="20"/>
                <w:lang w:eastAsia="en-US"/>
              </w:rPr>
            </w:pPr>
          </w:p>
        </w:tc>
      </w:tr>
      <w:tr w:rsidR="00DD2BAD" w:rsidRPr="00DD2BAD" w14:paraId="4B31BDB1" w14:textId="77777777" w:rsidTr="00E76C8A">
        <w:trPr>
          <w:trHeight w:val="275"/>
          <w:jc w:val="center"/>
        </w:trPr>
        <w:tc>
          <w:tcPr>
            <w:tcW w:w="8702" w:type="dxa"/>
            <w:tcBorders>
              <w:top w:val="nil"/>
              <w:left w:val="single" w:sz="6" w:space="0" w:color="000000"/>
              <w:bottom w:val="nil"/>
              <w:right w:val="single" w:sz="6" w:space="0" w:color="000000"/>
            </w:tcBorders>
            <w:hideMark/>
          </w:tcPr>
          <w:p w14:paraId="69FE623A" w14:textId="77777777" w:rsidR="00DD2BAD" w:rsidRPr="00DD2BAD" w:rsidRDefault="00DD2BAD">
            <w:pPr>
              <w:autoSpaceDN w:val="0"/>
              <w:textAlignment w:val="baseline"/>
              <w:rPr>
                <w:rFonts w:ascii="Calibri" w:eastAsia="Calibri" w:hAnsi="Calibri"/>
                <w:b/>
                <w:bCs/>
                <w:kern w:val="0"/>
                <w:sz w:val="22"/>
                <w:szCs w:val="20"/>
                <w:lang w:eastAsia="en-US"/>
              </w:rPr>
            </w:pPr>
            <w:r w:rsidRPr="00DD2BAD">
              <w:rPr>
                <w:rFonts w:ascii="Calibri" w:eastAsia="Calibri" w:hAnsi="Calibri"/>
                <w:b/>
                <w:bCs/>
                <w:kern w:val="0"/>
                <w:sz w:val="22"/>
                <w:szCs w:val="20"/>
                <w:lang w:eastAsia="en-US"/>
              </w:rPr>
              <w:t>pulirsi, rivestirsi)</w:t>
            </w:r>
          </w:p>
        </w:tc>
        <w:tc>
          <w:tcPr>
            <w:tcW w:w="1271" w:type="dxa"/>
            <w:tcBorders>
              <w:top w:val="nil"/>
              <w:left w:val="single" w:sz="6" w:space="0" w:color="000000"/>
              <w:bottom w:val="nil"/>
              <w:right w:val="single" w:sz="6" w:space="0" w:color="000000"/>
            </w:tcBorders>
          </w:tcPr>
          <w:p w14:paraId="5F0B2FB3" w14:textId="77777777" w:rsidR="00DD2BAD" w:rsidRPr="00DD2BAD" w:rsidRDefault="00DD2BAD">
            <w:pPr>
              <w:autoSpaceDN w:val="0"/>
              <w:jc w:val="center"/>
              <w:textAlignment w:val="baseline"/>
              <w:rPr>
                <w:rFonts w:ascii="Calibri" w:eastAsia="Calibri" w:hAnsi="Calibri"/>
                <w:kern w:val="0"/>
                <w:sz w:val="22"/>
                <w:szCs w:val="20"/>
                <w:lang w:eastAsia="en-US"/>
              </w:rPr>
            </w:pPr>
          </w:p>
        </w:tc>
      </w:tr>
      <w:tr w:rsidR="00DD2BAD" w:rsidRPr="00DD2BAD" w14:paraId="5860550E" w14:textId="77777777" w:rsidTr="00E76C8A">
        <w:trPr>
          <w:trHeight w:val="278"/>
          <w:jc w:val="center"/>
        </w:trPr>
        <w:tc>
          <w:tcPr>
            <w:tcW w:w="8702" w:type="dxa"/>
            <w:tcBorders>
              <w:top w:val="nil"/>
              <w:left w:val="single" w:sz="6" w:space="0" w:color="000000"/>
              <w:bottom w:val="nil"/>
              <w:right w:val="single" w:sz="6" w:space="0" w:color="000000"/>
            </w:tcBorders>
            <w:hideMark/>
          </w:tcPr>
          <w:p w14:paraId="4E471D12"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1) Va in bagno, si pulisce e si riveste senza bisogno di</w:t>
            </w:r>
            <w:r w:rsidRPr="00DD2BAD">
              <w:rPr>
                <w:rFonts w:ascii="Calibri" w:eastAsia="Calibri" w:hAnsi="Calibri"/>
                <w:kern w:val="0"/>
                <w:sz w:val="22"/>
                <w:szCs w:val="20"/>
                <w:lang w:eastAsia="en-US"/>
              </w:rPr>
              <w:tab/>
              <w:t>assistenza (può utilizzare</w:t>
            </w:r>
          </w:p>
        </w:tc>
        <w:tc>
          <w:tcPr>
            <w:tcW w:w="1271" w:type="dxa"/>
            <w:tcBorders>
              <w:top w:val="nil"/>
              <w:left w:val="single" w:sz="6" w:space="0" w:color="000000"/>
              <w:bottom w:val="nil"/>
              <w:right w:val="single" w:sz="6" w:space="0" w:color="000000"/>
            </w:tcBorders>
            <w:hideMark/>
          </w:tcPr>
          <w:p w14:paraId="1933195A" w14:textId="77777777" w:rsidR="00DD2BAD" w:rsidRPr="00DD2BAD" w:rsidRDefault="00DD2BAD">
            <w:pPr>
              <w:autoSpaceDN w:val="0"/>
              <w:jc w:val="center"/>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1</w:t>
            </w:r>
          </w:p>
        </w:tc>
      </w:tr>
      <w:tr w:rsidR="00DD2BAD" w:rsidRPr="00DD2BAD" w14:paraId="148F6074" w14:textId="77777777" w:rsidTr="00E76C8A">
        <w:trPr>
          <w:trHeight w:val="272"/>
          <w:jc w:val="center"/>
        </w:trPr>
        <w:tc>
          <w:tcPr>
            <w:tcW w:w="8702" w:type="dxa"/>
            <w:tcBorders>
              <w:top w:val="nil"/>
              <w:left w:val="single" w:sz="6" w:space="0" w:color="000000"/>
              <w:bottom w:val="nil"/>
              <w:right w:val="single" w:sz="6" w:space="0" w:color="000000"/>
            </w:tcBorders>
            <w:hideMark/>
          </w:tcPr>
          <w:p w14:paraId="02ABDF3E"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mezzi di supporto come bastone, deambulatore o seggiola a rotelle, può usare vaso</w:t>
            </w:r>
          </w:p>
        </w:tc>
        <w:tc>
          <w:tcPr>
            <w:tcW w:w="1271" w:type="dxa"/>
            <w:tcBorders>
              <w:top w:val="nil"/>
              <w:left w:val="single" w:sz="6" w:space="0" w:color="000000"/>
              <w:bottom w:val="nil"/>
              <w:right w:val="single" w:sz="6" w:space="0" w:color="000000"/>
            </w:tcBorders>
          </w:tcPr>
          <w:p w14:paraId="16A0093F" w14:textId="77777777" w:rsidR="00DD2BAD" w:rsidRPr="00DD2BAD" w:rsidRDefault="00DD2BAD">
            <w:pPr>
              <w:autoSpaceDN w:val="0"/>
              <w:jc w:val="center"/>
              <w:textAlignment w:val="baseline"/>
              <w:rPr>
                <w:rFonts w:ascii="Calibri" w:eastAsia="Calibri" w:hAnsi="Calibri"/>
                <w:kern w:val="0"/>
                <w:sz w:val="22"/>
                <w:szCs w:val="20"/>
                <w:lang w:eastAsia="en-US"/>
              </w:rPr>
            </w:pPr>
          </w:p>
        </w:tc>
      </w:tr>
      <w:tr w:rsidR="00DD2BAD" w:rsidRPr="00DD2BAD" w14:paraId="30E9A6B9" w14:textId="77777777" w:rsidTr="00E76C8A">
        <w:trPr>
          <w:trHeight w:val="275"/>
          <w:jc w:val="center"/>
        </w:trPr>
        <w:tc>
          <w:tcPr>
            <w:tcW w:w="8702" w:type="dxa"/>
            <w:tcBorders>
              <w:top w:val="nil"/>
              <w:left w:val="single" w:sz="6" w:space="0" w:color="000000"/>
              <w:bottom w:val="nil"/>
              <w:right w:val="single" w:sz="6" w:space="0" w:color="000000"/>
            </w:tcBorders>
            <w:hideMark/>
          </w:tcPr>
          <w:p w14:paraId="5B73ECD9"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da notte o comoda svuotandoli al mattino).</w:t>
            </w:r>
          </w:p>
        </w:tc>
        <w:tc>
          <w:tcPr>
            <w:tcW w:w="1271" w:type="dxa"/>
            <w:tcBorders>
              <w:top w:val="nil"/>
              <w:left w:val="single" w:sz="6" w:space="0" w:color="000000"/>
              <w:bottom w:val="nil"/>
              <w:right w:val="single" w:sz="6" w:space="0" w:color="000000"/>
            </w:tcBorders>
          </w:tcPr>
          <w:p w14:paraId="09522F34" w14:textId="77777777" w:rsidR="00DD2BAD" w:rsidRPr="00DD2BAD" w:rsidRDefault="00DD2BAD">
            <w:pPr>
              <w:autoSpaceDN w:val="0"/>
              <w:jc w:val="center"/>
              <w:textAlignment w:val="baseline"/>
              <w:rPr>
                <w:rFonts w:ascii="Calibri" w:eastAsia="Calibri" w:hAnsi="Calibri"/>
                <w:kern w:val="0"/>
                <w:sz w:val="22"/>
                <w:szCs w:val="20"/>
                <w:lang w:eastAsia="en-US"/>
              </w:rPr>
            </w:pPr>
          </w:p>
        </w:tc>
      </w:tr>
      <w:tr w:rsidR="00DD2BAD" w:rsidRPr="00DD2BAD" w14:paraId="28BDCC3A" w14:textId="77777777" w:rsidTr="00E76C8A">
        <w:trPr>
          <w:trHeight w:val="279"/>
          <w:jc w:val="center"/>
        </w:trPr>
        <w:tc>
          <w:tcPr>
            <w:tcW w:w="8702" w:type="dxa"/>
            <w:tcBorders>
              <w:top w:val="nil"/>
              <w:left w:val="single" w:sz="6" w:space="0" w:color="000000"/>
              <w:bottom w:val="nil"/>
              <w:right w:val="single" w:sz="6" w:space="0" w:color="000000"/>
            </w:tcBorders>
            <w:hideMark/>
          </w:tcPr>
          <w:p w14:paraId="0EADCFF7"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2) Ha bisogno di assistenza nell’andare in bagno o nel pulirsi o nel rivestirsi o nell’uso</w:t>
            </w:r>
          </w:p>
        </w:tc>
        <w:tc>
          <w:tcPr>
            <w:tcW w:w="1271" w:type="dxa"/>
            <w:tcBorders>
              <w:top w:val="nil"/>
              <w:left w:val="single" w:sz="6" w:space="0" w:color="000000"/>
              <w:bottom w:val="nil"/>
              <w:right w:val="single" w:sz="6" w:space="0" w:color="000000"/>
            </w:tcBorders>
            <w:hideMark/>
          </w:tcPr>
          <w:p w14:paraId="3D0FF885" w14:textId="77777777" w:rsidR="00DD2BAD" w:rsidRPr="00DD2BAD" w:rsidRDefault="00DD2BAD">
            <w:pPr>
              <w:autoSpaceDN w:val="0"/>
              <w:jc w:val="center"/>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0</w:t>
            </w:r>
          </w:p>
        </w:tc>
      </w:tr>
      <w:tr w:rsidR="00DD2BAD" w:rsidRPr="00DD2BAD" w14:paraId="2CAE8672" w14:textId="77777777" w:rsidTr="00E76C8A">
        <w:trPr>
          <w:trHeight w:val="272"/>
          <w:jc w:val="center"/>
        </w:trPr>
        <w:tc>
          <w:tcPr>
            <w:tcW w:w="8702" w:type="dxa"/>
            <w:tcBorders>
              <w:top w:val="nil"/>
              <w:left w:val="single" w:sz="6" w:space="0" w:color="000000"/>
              <w:bottom w:val="nil"/>
              <w:right w:val="single" w:sz="6" w:space="0" w:color="000000"/>
            </w:tcBorders>
            <w:hideMark/>
          </w:tcPr>
          <w:p w14:paraId="1450929B"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del vaso da notte o della comoda.</w:t>
            </w:r>
          </w:p>
        </w:tc>
        <w:tc>
          <w:tcPr>
            <w:tcW w:w="1271" w:type="dxa"/>
            <w:tcBorders>
              <w:top w:val="nil"/>
              <w:left w:val="single" w:sz="6" w:space="0" w:color="000000"/>
              <w:bottom w:val="nil"/>
              <w:right w:val="single" w:sz="6" w:space="0" w:color="000000"/>
            </w:tcBorders>
          </w:tcPr>
          <w:p w14:paraId="72150D5C" w14:textId="77777777" w:rsidR="00DD2BAD" w:rsidRPr="00DD2BAD" w:rsidRDefault="00DD2BAD">
            <w:pPr>
              <w:autoSpaceDN w:val="0"/>
              <w:jc w:val="center"/>
              <w:textAlignment w:val="baseline"/>
              <w:rPr>
                <w:rFonts w:ascii="Calibri" w:eastAsia="Calibri" w:hAnsi="Calibri"/>
                <w:kern w:val="0"/>
                <w:sz w:val="22"/>
                <w:szCs w:val="20"/>
                <w:lang w:eastAsia="en-US"/>
              </w:rPr>
            </w:pPr>
          </w:p>
        </w:tc>
      </w:tr>
      <w:tr w:rsidR="00DD2BAD" w:rsidRPr="00DD2BAD" w14:paraId="3A4396D9" w14:textId="77777777" w:rsidTr="00E76C8A">
        <w:trPr>
          <w:trHeight w:val="302"/>
          <w:jc w:val="center"/>
        </w:trPr>
        <w:tc>
          <w:tcPr>
            <w:tcW w:w="8702" w:type="dxa"/>
            <w:tcBorders>
              <w:top w:val="nil"/>
              <w:left w:val="single" w:sz="6" w:space="0" w:color="000000"/>
              <w:bottom w:val="single" w:sz="6" w:space="0" w:color="000000"/>
              <w:right w:val="single" w:sz="6" w:space="0" w:color="000000"/>
            </w:tcBorders>
            <w:hideMark/>
          </w:tcPr>
          <w:p w14:paraId="3E689F5A"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3) Non si reca in bagno per l’evacuazione</w:t>
            </w:r>
          </w:p>
        </w:tc>
        <w:tc>
          <w:tcPr>
            <w:tcW w:w="1271" w:type="dxa"/>
            <w:tcBorders>
              <w:top w:val="nil"/>
              <w:left w:val="single" w:sz="6" w:space="0" w:color="000000"/>
              <w:bottom w:val="single" w:sz="6" w:space="0" w:color="000000"/>
              <w:right w:val="single" w:sz="6" w:space="0" w:color="000000"/>
            </w:tcBorders>
            <w:hideMark/>
          </w:tcPr>
          <w:p w14:paraId="4EB614AA" w14:textId="77777777" w:rsidR="00DD2BAD" w:rsidRPr="00DD2BAD" w:rsidRDefault="00DD2BAD">
            <w:pPr>
              <w:autoSpaceDN w:val="0"/>
              <w:jc w:val="center"/>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0</w:t>
            </w:r>
          </w:p>
        </w:tc>
      </w:tr>
      <w:tr w:rsidR="00DD2BAD" w:rsidRPr="00DD2BAD" w14:paraId="45396619" w14:textId="77777777" w:rsidTr="004C2FCB">
        <w:trPr>
          <w:trHeight w:val="65"/>
          <w:jc w:val="center"/>
        </w:trPr>
        <w:tc>
          <w:tcPr>
            <w:tcW w:w="9973" w:type="dxa"/>
            <w:gridSpan w:val="2"/>
            <w:tcBorders>
              <w:top w:val="single" w:sz="6" w:space="0" w:color="000000"/>
              <w:left w:val="single" w:sz="6" w:space="0" w:color="000000"/>
              <w:bottom w:val="single" w:sz="6" w:space="0" w:color="000000"/>
              <w:right w:val="single" w:sz="6" w:space="0" w:color="000000"/>
            </w:tcBorders>
          </w:tcPr>
          <w:p w14:paraId="4DFEDB8C" w14:textId="77777777" w:rsidR="00DD2BAD" w:rsidRPr="004C2FCB" w:rsidRDefault="00DD2BAD">
            <w:pPr>
              <w:autoSpaceDN w:val="0"/>
              <w:jc w:val="center"/>
              <w:textAlignment w:val="baseline"/>
              <w:rPr>
                <w:rFonts w:ascii="Calibri" w:eastAsia="Calibri" w:hAnsi="Calibri"/>
                <w:kern w:val="0"/>
                <w:sz w:val="10"/>
                <w:szCs w:val="8"/>
                <w:lang w:eastAsia="en-US"/>
              </w:rPr>
            </w:pPr>
          </w:p>
        </w:tc>
      </w:tr>
      <w:tr w:rsidR="00DD2BAD" w:rsidRPr="00DD2BAD" w14:paraId="00430C97" w14:textId="77777777" w:rsidTr="00E76C8A">
        <w:trPr>
          <w:trHeight w:val="289"/>
          <w:jc w:val="center"/>
        </w:trPr>
        <w:tc>
          <w:tcPr>
            <w:tcW w:w="8702" w:type="dxa"/>
            <w:tcBorders>
              <w:top w:val="single" w:sz="6" w:space="0" w:color="000000"/>
              <w:left w:val="single" w:sz="6" w:space="0" w:color="000000"/>
              <w:bottom w:val="nil"/>
              <w:right w:val="single" w:sz="6" w:space="0" w:color="000000"/>
            </w:tcBorders>
            <w:hideMark/>
          </w:tcPr>
          <w:p w14:paraId="460E9790" w14:textId="77777777" w:rsidR="00DD2BAD" w:rsidRPr="00DD2BAD" w:rsidRDefault="00DD2BAD">
            <w:pPr>
              <w:autoSpaceDN w:val="0"/>
              <w:textAlignment w:val="baseline"/>
              <w:rPr>
                <w:rFonts w:ascii="Calibri" w:eastAsia="Calibri" w:hAnsi="Calibri"/>
                <w:b/>
                <w:bCs/>
                <w:kern w:val="0"/>
                <w:sz w:val="22"/>
                <w:szCs w:val="20"/>
                <w:lang w:eastAsia="en-US"/>
              </w:rPr>
            </w:pPr>
            <w:r w:rsidRPr="00DD2BAD">
              <w:rPr>
                <w:rFonts w:ascii="Calibri" w:eastAsia="Calibri" w:hAnsi="Calibri"/>
                <w:b/>
                <w:bCs/>
                <w:kern w:val="0"/>
                <w:sz w:val="22"/>
                <w:szCs w:val="20"/>
                <w:lang w:eastAsia="en-US"/>
              </w:rPr>
              <w:t>D) SPOSTARSI</w:t>
            </w:r>
          </w:p>
        </w:tc>
        <w:tc>
          <w:tcPr>
            <w:tcW w:w="1271" w:type="dxa"/>
            <w:tcBorders>
              <w:top w:val="single" w:sz="6" w:space="0" w:color="000000"/>
              <w:left w:val="single" w:sz="6" w:space="0" w:color="000000"/>
              <w:bottom w:val="nil"/>
              <w:right w:val="single" w:sz="6" w:space="0" w:color="000000"/>
            </w:tcBorders>
          </w:tcPr>
          <w:p w14:paraId="38D937EB" w14:textId="77777777" w:rsidR="00DD2BAD" w:rsidRPr="00DD2BAD" w:rsidRDefault="00DD2BAD">
            <w:pPr>
              <w:autoSpaceDN w:val="0"/>
              <w:jc w:val="center"/>
              <w:textAlignment w:val="baseline"/>
              <w:rPr>
                <w:rFonts w:ascii="Calibri" w:eastAsia="Calibri" w:hAnsi="Calibri"/>
                <w:kern w:val="0"/>
                <w:sz w:val="22"/>
                <w:szCs w:val="20"/>
                <w:lang w:eastAsia="en-US"/>
              </w:rPr>
            </w:pPr>
          </w:p>
        </w:tc>
      </w:tr>
      <w:tr w:rsidR="00DD2BAD" w:rsidRPr="00DD2BAD" w14:paraId="6206480E" w14:textId="77777777" w:rsidTr="00E76C8A">
        <w:trPr>
          <w:trHeight w:val="289"/>
          <w:jc w:val="center"/>
        </w:trPr>
        <w:tc>
          <w:tcPr>
            <w:tcW w:w="8702" w:type="dxa"/>
            <w:tcBorders>
              <w:top w:val="nil"/>
              <w:left w:val="single" w:sz="6" w:space="0" w:color="000000"/>
              <w:bottom w:val="nil"/>
              <w:right w:val="single" w:sz="6" w:space="0" w:color="000000"/>
            </w:tcBorders>
            <w:hideMark/>
          </w:tcPr>
          <w:p w14:paraId="2746A4A5"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1) Si sposta dentro e fuori dal letto e in poltrona senza assistenza (eventualmente con</w:t>
            </w:r>
          </w:p>
        </w:tc>
        <w:tc>
          <w:tcPr>
            <w:tcW w:w="1271" w:type="dxa"/>
            <w:tcBorders>
              <w:top w:val="nil"/>
              <w:left w:val="single" w:sz="6" w:space="0" w:color="000000"/>
              <w:bottom w:val="nil"/>
              <w:right w:val="single" w:sz="6" w:space="0" w:color="000000"/>
            </w:tcBorders>
            <w:hideMark/>
          </w:tcPr>
          <w:p w14:paraId="5C2712BA" w14:textId="77777777" w:rsidR="00DD2BAD" w:rsidRPr="00DD2BAD" w:rsidRDefault="00DD2BAD">
            <w:pPr>
              <w:autoSpaceDN w:val="0"/>
              <w:jc w:val="center"/>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1</w:t>
            </w:r>
          </w:p>
        </w:tc>
      </w:tr>
      <w:tr w:rsidR="00DD2BAD" w:rsidRPr="00DD2BAD" w14:paraId="6CFD0138" w14:textId="77777777" w:rsidTr="00E76C8A">
        <w:trPr>
          <w:trHeight w:val="272"/>
          <w:jc w:val="center"/>
        </w:trPr>
        <w:tc>
          <w:tcPr>
            <w:tcW w:w="8702" w:type="dxa"/>
            <w:tcBorders>
              <w:top w:val="nil"/>
              <w:left w:val="single" w:sz="6" w:space="0" w:color="000000"/>
              <w:bottom w:val="nil"/>
              <w:right w:val="single" w:sz="6" w:space="0" w:color="000000"/>
            </w:tcBorders>
            <w:hideMark/>
          </w:tcPr>
          <w:p w14:paraId="26071CCD"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canadesi o deambulatore).</w:t>
            </w:r>
          </w:p>
        </w:tc>
        <w:tc>
          <w:tcPr>
            <w:tcW w:w="1271" w:type="dxa"/>
            <w:tcBorders>
              <w:top w:val="nil"/>
              <w:left w:val="single" w:sz="6" w:space="0" w:color="000000"/>
              <w:bottom w:val="nil"/>
              <w:right w:val="single" w:sz="6" w:space="0" w:color="000000"/>
            </w:tcBorders>
          </w:tcPr>
          <w:p w14:paraId="79E8A488" w14:textId="77777777" w:rsidR="00DD2BAD" w:rsidRPr="00DD2BAD" w:rsidRDefault="00DD2BAD">
            <w:pPr>
              <w:autoSpaceDN w:val="0"/>
              <w:jc w:val="center"/>
              <w:textAlignment w:val="baseline"/>
              <w:rPr>
                <w:rFonts w:ascii="Calibri" w:eastAsia="Calibri" w:hAnsi="Calibri"/>
                <w:kern w:val="0"/>
                <w:sz w:val="22"/>
                <w:szCs w:val="20"/>
                <w:lang w:eastAsia="en-US"/>
              </w:rPr>
            </w:pPr>
          </w:p>
        </w:tc>
      </w:tr>
      <w:tr w:rsidR="00DD2BAD" w:rsidRPr="00DD2BAD" w14:paraId="32582ABB" w14:textId="77777777" w:rsidTr="00E76C8A">
        <w:trPr>
          <w:trHeight w:val="291"/>
          <w:jc w:val="center"/>
        </w:trPr>
        <w:tc>
          <w:tcPr>
            <w:tcW w:w="8702" w:type="dxa"/>
            <w:tcBorders>
              <w:top w:val="nil"/>
              <w:left w:val="single" w:sz="6" w:space="0" w:color="000000"/>
              <w:bottom w:val="nil"/>
              <w:right w:val="single" w:sz="6" w:space="0" w:color="000000"/>
            </w:tcBorders>
            <w:hideMark/>
          </w:tcPr>
          <w:p w14:paraId="4124BF73"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2) Compie questi trasferimenti se aiutato.</w:t>
            </w:r>
          </w:p>
        </w:tc>
        <w:tc>
          <w:tcPr>
            <w:tcW w:w="1271" w:type="dxa"/>
            <w:tcBorders>
              <w:top w:val="nil"/>
              <w:left w:val="single" w:sz="6" w:space="0" w:color="000000"/>
              <w:bottom w:val="nil"/>
              <w:right w:val="single" w:sz="6" w:space="0" w:color="000000"/>
            </w:tcBorders>
            <w:hideMark/>
          </w:tcPr>
          <w:p w14:paraId="39D16D3A" w14:textId="77777777" w:rsidR="00DD2BAD" w:rsidRPr="00DD2BAD" w:rsidRDefault="00DD2BAD">
            <w:pPr>
              <w:autoSpaceDN w:val="0"/>
              <w:jc w:val="center"/>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0</w:t>
            </w:r>
          </w:p>
        </w:tc>
      </w:tr>
      <w:tr w:rsidR="00DD2BAD" w:rsidRPr="00DD2BAD" w14:paraId="5F1F799A" w14:textId="77777777" w:rsidTr="00E76C8A">
        <w:trPr>
          <w:trHeight w:val="311"/>
          <w:jc w:val="center"/>
        </w:trPr>
        <w:tc>
          <w:tcPr>
            <w:tcW w:w="8702" w:type="dxa"/>
            <w:tcBorders>
              <w:top w:val="nil"/>
              <w:left w:val="single" w:sz="6" w:space="0" w:color="000000"/>
              <w:bottom w:val="single" w:sz="6" w:space="0" w:color="000000"/>
              <w:right w:val="single" w:sz="6" w:space="0" w:color="000000"/>
            </w:tcBorders>
            <w:hideMark/>
          </w:tcPr>
          <w:p w14:paraId="7B6C078B"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3) Allettato, non esce dal letto.</w:t>
            </w:r>
          </w:p>
        </w:tc>
        <w:tc>
          <w:tcPr>
            <w:tcW w:w="1271" w:type="dxa"/>
            <w:tcBorders>
              <w:top w:val="nil"/>
              <w:left w:val="single" w:sz="6" w:space="0" w:color="000000"/>
              <w:bottom w:val="single" w:sz="6" w:space="0" w:color="000000"/>
              <w:right w:val="single" w:sz="6" w:space="0" w:color="000000"/>
            </w:tcBorders>
            <w:hideMark/>
          </w:tcPr>
          <w:p w14:paraId="7A6A67DD" w14:textId="77777777" w:rsidR="00DD2BAD" w:rsidRPr="00DD2BAD" w:rsidRDefault="00DD2BAD">
            <w:pPr>
              <w:autoSpaceDN w:val="0"/>
              <w:jc w:val="center"/>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0</w:t>
            </w:r>
          </w:p>
        </w:tc>
      </w:tr>
      <w:tr w:rsidR="00DD2BAD" w:rsidRPr="00DD2BAD" w14:paraId="010EF813" w14:textId="77777777" w:rsidTr="004C2FCB">
        <w:trPr>
          <w:trHeight w:val="134"/>
          <w:jc w:val="center"/>
        </w:trPr>
        <w:tc>
          <w:tcPr>
            <w:tcW w:w="9973" w:type="dxa"/>
            <w:gridSpan w:val="2"/>
            <w:tcBorders>
              <w:top w:val="single" w:sz="6" w:space="0" w:color="000000"/>
              <w:left w:val="single" w:sz="6" w:space="0" w:color="000000"/>
              <w:bottom w:val="single" w:sz="6" w:space="0" w:color="000000"/>
              <w:right w:val="single" w:sz="6" w:space="0" w:color="000000"/>
            </w:tcBorders>
          </w:tcPr>
          <w:p w14:paraId="5588ED93" w14:textId="77777777" w:rsidR="00DD2BAD" w:rsidRPr="004C2FCB" w:rsidRDefault="00DD2BAD">
            <w:pPr>
              <w:autoSpaceDN w:val="0"/>
              <w:jc w:val="center"/>
              <w:textAlignment w:val="baseline"/>
              <w:rPr>
                <w:rFonts w:ascii="Calibri" w:eastAsia="Calibri" w:hAnsi="Calibri"/>
                <w:kern w:val="0"/>
                <w:sz w:val="10"/>
                <w:szCs w:val="8"/>
                <w:lang w:eastAsia="en-US"/>
              </w:rPr>
            </w:pPr>
          </w:p>
        </w:tc>
      </w:tr>
      <w:tr w:rsidR="00DD2BAD" w:rsidRPr="00DD2BAD" w14:paraId="586D8465" w14:textId="77777777" w:rsidTr="00E76C8A">
        <w:trPr>
          <w:trHeight w:val="288"/>
          <w:jc w:val="center"/>
        </w:trPr>
        <w:tc>
          <w:tcPr>
            <w:tcW w:w="8702" w:type="dxa"/>
            <w:tcBorders>
              <w:top w:val="single" w:sz="6" w:space="0" w:color="000000"/>
              <w:left w:val="single" w:sz="6" w:space="0" w:color="000000"/>
              <w:bottom w:val="nil"/>
              <w:right w:val="single" w:sz="6" w:space="0" w:color="000000"/>
            </w:tcBorders>
            <w:hideMark/>
          </w:tcPr>
          <w:p w14:paraId="364F91F2" w14:textId="77777777" w:rsidR="00DD2BAD" w:rsidRPr="00DD2BAD" w:rsidRDefault="00DD2BAD">
            <w:pPr>
              <w:autoSpaceDN w:val="0"/>
              <w:textAlignment w:val="baseline"/>
              <w:rPr>
                <w:rFonts w:ascii="Calibri" w:eastAsia="Calibri" w:hAnsi="Calibri"/>
                <w:b/>
                <w:bCs/>
                <w:kern w:val="0"/>
                <w:sz w:val="22"/>
                <w:szCs w:val="20"/>
                <w:lang w:eastAsia="en-US"/>
              </w:rPr>
            </w:pPr>
            <w:r w:rsidRPr="00DD2BAD">
              <w:rPr>
                <w:rFonts w:ascii="Calibri" w:eastAsia="Calibri" w:hAnsi="Calibri"/>
                <w:b/>
                <w:bCs/>
                <w:kern w:val="0"/>
                <w:sz w:val="22"/>
                <w:szCs w:val="20"/>
                <w:lang w:eastAsia="en-US"/>
              </w:rPr>
              <w:t>E) CONTINENZA DI FECI ED URINE</w:t>
            </w:r>
          </w:p>
        </w:tc>
        <w:tc>
          <w:tcPr>
            <w:tcW w:w="1271" w:type="dxa"/>
            <w:tcBorders>
              <w:top w:val="single" w:sz="6" w:space="0" w:color="000000"/>
              <w:left w:val="single" w:sz="6" w:space="0" w:color="000000"/>
              <w:bottom w:val="nil"/>
              <w:right w:val="single" w:sz="6" w:space="0" w:color="000000"/>
            </w:tcBorders>
          </w:tcPr>
          <w:p w14:paraId="259ECEBA" w14:textId="77777777" w:rsidR="00DD2BAD" w:rsidRPr="00DD2BAD" w:rsidRDefault="00DD2BAD">
            <w:pPr>
              <w:autoSpaceDN w:val="0"/>
              <w:jc w:val="center"/>
              <w:textAlignment w:val="baseline"/>
              <w:rPr>
                <w:rFonts w:ascii="Calibri" w:eastAsia="Calibri" w:hAnsi="Calibri"/>
                <w:kern w:val="0"/>
                <w:sz w:val="22"/>
                <w:szCs w:val="20"/>
                <w:lang w:eastAsia="en-US"/>
              </w:rPr>
            </w:pPr>
          </w:p>
        </w:tc>
      </w:tr>
      <w:tr w:rsidR="00DD2BAD" w:rsidRPr="00DD2BAD" w14:paraId="631402FE" w14:textId="77777777" w:rsidTr="00E76C8A">
        <w:trPr>
          <w:trHeight w:val="299"/>
          <w:jc w:val="center"/>
        </w:trPr>
        <w:tc>
          <w:tcPr>
            <w:tcW w:w="8702" w:type="dxa"/>
            <w:tcBorders>
              <w:top w:val="nil"/>
              <w:left w:val="single" w:sz="6" w:space="0" w:color="000000"/>
              <w:bottom w:val="nil"/>
              <w:right w:val="single" w:sz="6" w:space="0" w:color="000000"/>
            </w:tcBorders>
            <w:hideMark/>
          </w:tcPr>
          <w:p w14:paraId="7C7CF3D3"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1) Controlla completamente feci e urine.</w:t>
            </w:r>
          </w:p>
        </w:tc>
        <w:tc>
          <w:tcPr>
            <w:tcW w:w="1271" w:type="dxa"/>
            <w:tcBorders>
              <w:top w:val="nil"/>
              <w:left w:val="single" w:sz="6" w:space="0" w:color="000000"/>
              <w:bottom w:val="nil"/>
              <w:right w:val="single" w:sz="6" w:space="0" w:color="000000"/>
            </w:tcBorders>
            <w:hideMark/>
          </w:tcPr>
          <w:p w14:paraId="60A2DD63" w14:textId="77777777" w:rsidR="00DD2BAD" w:rsidRPr="00DD2BAD" w:rsidRDefault="00DD2BAD">
            <w:pPr>
              <w:autoSpaceDN w:val="0"/>
              <w:jc w:val="center"/>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1</w:t>
            </w:r>
          </w:p>
        </w:tc>
      </w:tr>
      <w:tr w:rsidR="00DD2BAD" w:rsidRPr="00DD2BAD" w14:paraId="5A46A333" w14:textId="77777777" w:rsidTr="00E76C8A">
        <w:trPr>
          <w:trHeight w:val="299"/>
          <w:jc w:val="center"/>
        </w:trPr>
        <w:tc>
          <w:tcPr>
            <w:tcW w:w="8702" w:type="dxa"/>
            <w:tcBorders>
              <w:top w:val="nil"/>
              <w:left w:val="single" w:sz="6" w:space="0" w:color="000000"/>
              <w:bottom w:val="nil"/>
              <w:right w:val="single" w:sz="6" w:space="0" w:color="000000"/>
            </w:tcBorders>
            <w:hideMark/>
          </w:tcPr>
          <w:p w14:paraId="11C3B6EC"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2)“Incidenti” occasionali.</w:t>
            </w:r>
          </w:p>
        </w:tc>
        <w:tc>
          <w:tcPr>
            <w:tcW w:w="1271" w:type="dxa"/>
            <w:tcBorders>
              <w:top w:val="nil"/>
              <w:left w:val="single" w:sz="6" w:space="0" w:color="000000"/>
              <w:bottom w:val="nil"/>
              <w:right w:val="single" w:sz="6" w:space="0" w:color="000000"/>
            </w:tcBorders>
            <w:hideMark/>
          </w:tcPr>
          <w:p w14:paraId="1C4D3DC0" w14:textId="77777777" w:rsidR="00DD2BAD" w:rsidRPr="00DD2BAD" w:rsidRDefault="00DD2BAD">
            <w:pPr>
              <w:autoSpaceDN w:val="0"/>
              <w:jc w:val="center"/>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0</w:t>
            </w:r>
          </w:p>
        </w:tc>
      </w:tr>
      <w:tr w:rsidR="00DD2BAD" w:rsidRPr="00DD2BAD" w14:paraId="60F9C95E" w14:textId="77777777" w:rsidTr="00E76C8A">
        <w:trPr>
          <w:trHeight w:val="287"/>
          <w:jc w:val="center"/>
        </w:trPr>
        <w:tc>
          <w:tcPr>
            <w:tcW w:w="8702" w:type="dxa"/>
            <w:tcBorders>
              <w:top w:val="nil"/>
              <w:left w:val="single" w:sz="6" w:space="0" w:color="000000"/>
              <w:bottom w:val="nil"/>
              <w:right w:val="single" w:sz="6" w:space="0" w:color="000000"/>
            </w:tcBorders>
            <w:hideMark/>
          </w:tcPr>
          <w:p w14:paraId="62EFBB0F"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3) Necessità di supervisione per il controllo di feci e urine, usa il catetere, è</w:t>
            </w:r>
            <w:r w:rsidR="004C2FCB">
              <w:rPr>
                <w:rFonts w:ascii="Calibri" w:eastAsia="Calibri" w:hAnsi="Calibri"/>
                <w:kern w:val="0"/>
                <w:sz w:val="22"/>
                <w:szCs w:val="20"/>
                <w:lang w:eastAsia="en-US"/>
              </w:rPr>
              <w:t xml:space="preserve"> incontinente</w:t>
            </w:r>
          </w:p>
        </w:tc>
        <w:tc>
          <w:tcPr>
            <w:tcW w:w="1271" w:type="dxa"/>
            <w:tcBorders>
              <w:top w:val="nil"/>
              <w:left w:val="single" w:sz="6" w:space="0" w:color="000000"/>
              <w:bottom w:val="nil"/>
              <w:right w:val="single" w:sz="6" w:space="0" w:color="000000"/>
            </w:tcBorders>
            <w:hideMark/>
          </w:tcPr>
          <w:p w14:paraId="21E81EFE" w14:textId="77777777" w:rsidR="00DD2BAD" w:rsidRPr="00DD2BAD" w:rsidRDefault="00DD2BAD">
            <w:pPr>
              <w:autoSpaceDN w:val="0"/>
              <w:jc w:val="center"/>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0</w:t>
            </w:r>
          </w:p>
        </w:tc>
      </w:tr>
      <w:tr w:rsidR="00DD2BAD" w:rsidRPr="00DD2BAD" w14:paraId="7A80227B" w14:textId="77777777" w:rsidTr="004C2FCB">
        <w:trPr>
          <w:trHeight w:val="65"/>
          <w:jc w:val="center"/>
        </w:trPr>
        <w:tc>
          <w:tcPr>
            <w:tcW w:w="9973" w:type="dxa"/>
            <w:gridSpan w:val="2"/>
            <w:tcBorders>
              <w:top w:val="single" w:sz="6" w:space="0" w:color="000000"/>
              <w:left w:val="single" w:sz="6" w:space="0" w:color="000000"/>
              <w:bottom w:val="single" w:sz="6" w:space="0" w:color="000000"/>
              <w:right w:val="single" w:sz="6" w:space="0" w:color="000000"/>
            </w:tcBorders>
          </w:tcPr>
          <w:p w14:paraId="69AF05D8" w14:textId="77777777" w:rsidR="00DD2BAD" w:rsidRPr="004C2FCB" w:rsidRDefault="00DD2BAD">
            <w:pPr>
              <w:autoSpaceDN w:val="0"/>
              <w:jc w:val="center"/>
              <w:textAlignment w:val="baseline"/>
              <w:rPr>
                <w:rFonts w:ascii="Calibri" w:eastAsia="Calibri" w:hAnsi="Calibri"/>
                <w:kern w:val="0"/>
                <w:sz w:val="10"/>
                <w:szCs w:val="8"/>
                <w:lang w:eastAsia="en-US"/>
              </w:rPr>
            </w:pPr>
          </w:p>
        </w:tc>
      </w:tr>
      <w:tr w:rsidR="00DD2BAD" w:rsidRPr="00DD2BAD" w14:paraId="763F2603" w14:textId="77777777" w:rsidTr="00E76C8A">
        <w:trPr>
          <w:trHeight w:val="336"/>
          <w:jc w:val="center"/>
        </w:trPr>
        <w:tc>
          <w:tcPr>
            <w:tcW w:w="8702" w:type="dxa"/>
            <w:tcBorders>
              <w:top w:val="single" w:sz="6" w:space="0" w:color="000000"/>
              <w:left w:val="single" w:sz="6" w:space="0" w:color="000000"/>
              <w:bottom w:val="nil"/>
              <w:right w:val="single" w:sz="6" w:space="0" w:color="000000"/>
            </w:tcBorders>
            <w:hideMark/>
          </w:tcPr>
          <w:p w14:paraId="20B7C1EB" w14:textId="77777777" w:rsidR="00DD2BAD" w:rsidRPr="00DD2BAD" w:rsidRDefault="00DD2BAD">
            <w:pPr>
              <w:autoSpaceDN w:val="0"/>
              <w:textAlignment w:val="baseline"/>
              <w:rPr>
                <w:rFonts w:ascii="Calibri" w:eastAsia="Calibri" w:hAnsi="Calibri"/>
                <w:b/>
                <w:bCs/>
                <w:kern w:val="0"/>
                <w:sz w:val="22"/>
                <w:szCs w:val="20"/>
                <w:lang w:eastAsia="en-US"/>
              </w:rPr>
            </w:pPr>
            <w:r w:rsidRPr="00DD2BAD">
              <w:rPr>
                <w:rFonts w:ascii="Calibri" w:eastAsia="Calibri" w:hAnsi="Calibri"/>
                <w:b/>
                <w:bCs/>
                <w:kern w:val="0"/>
                <w:sz w:val="22"/>
                <w:szCs w:val="20"/>
                <w:lang w:eastAsia="en-US"/>
              </w:rPr>
              <w:t>F) ALIMENTAZIONE</w:t>
            </w:r>
          </w:p>
        </w:tc>
        <w:tc>
          <w:tcPr>
            <w:tcW w:w="1271" w:type="dxa"/>
            <w:tcBorders>
              <w:top w:val="single" w:sz="6" w:space="0" w:color="000000"/>
              <w:left w:val="single" w:sz="6" w:space="0" w:color="000000"/>
              <w:bottom w:val="nil"/>
              <w:right w:val="single" w:sz="6" w:space="0" w:color="000000"/>
            </w:tcBorders>
          </w:tcPr>
          <w:p w14:paraId="44972A50" w14:textId="77777777" w:rsidR="00DD2BAD" w:rsidRPr="00DD2BAD" w:rsidRDefault="00DD2BAD">
            <w:pPr>
              <w:autoSpaceDN w:val="0"/>
              <w:jc w:val="center"/>
              <w:textAlignment w:val="baseline"/>
              <w:rPr>
                <w:rFonts w:ascii="Calibri" w:eastAsia="Calibri" w:hAnsi="Calibri"/>
                <w:kern w:val="0"/>
                <w:sz w:val="22"/>
                <w:szCs w:val="20"/>
                <w:lang w:eastAsia="en-US"/>
              </w:rPr>
            </w:pPr>
          </w:p>
        </w:tc>
      </w:tr>
      <w:tr w:rsidR="00DD2BAD" w:rsidRPr="00DD2BAD" w14:paraId="0C6FE38C" w14:textId="77777777" w:rsidTr="00E76C8A">
        <w:trPr>
          <w:trHeight w:val="301"/>
          <w:jc w:val="center"/>
        </w:trPr>
        <w:tc>
          <w:tcPr>
            <w:tcW w:w="8702" w:type="dxa"/>
            <w:tcBorders>
              <w:top w:val="nil"/>
              <w:left w:val="single" w:sz="6" w:space="0" w:color="000000"/>
              <w:bottom w:val="nil"/>
              <w:right w:val="single" w:sz="6" w:space="0" w:color="000000"/>
            </w:tcBorders>
            <w:hideMark/>
          </w:tcPr>
          <w:p w14:paraId="6FA230F5"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1) Senza assistenza.</w:t>
            </w:r>
          </w:p>
        </w:tc>
        <w:tc>
          <w:tcPr>
            <w:tcW w:w="1271" w:type="dxa"/>
            <w:tcBorders>
              <w:top w:val="nil"/>
              <w:left w:val="single" w:sz="6" w:space="0" w:color="000000"/>
              <w:bottom w:val="nil"/>
              <w:right w:val="single" w:sz="6" w:space="0" w:color="000000"/>
            </w:tcBorders>
            <w:hideMark/>
          </w:tcPr>
          <w:p w14:paraId="3C3D0830" w14:textId="77777777" w:rsidR="00DD2BAD" w:rsidRPr="00DD2BAD" w:rsidRDefault="00DD2BAD">
            <w:pPr>
              <w:autoSpaceDN w:val="0"/>
              <w:jc w:val="center"/>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1</w:t>
            </w:r>
          </w:p>
        </w:tc>
      </w:tr>
      <w:tr w:rsidR="00DD2BAD" w:rsidRPr="00DD2BAD" w14:paraId="2D57A968" w14:textId="77777777" w:rsidTr="00E76C8A">
        <w:trPr>
          <w:trHeight w:val="299"/>
          <w:jc w:val="center"/>
        </w:trPr>
        <w:tc>
          <w:tcPr>
            <w:tcW w:w="8702" w:type="dxa"/>
            <w:tcBorders>
              <w:top w:val="nil"/>
              <w:left w:val="single" w:sz="6" w:space="0" w:color="000000"/>
              <w:bottom w:val="nil"/>
              <w:right w:val="single" w:sz="6" w:space="0" w:color="000000"/>
            </w:tcBorders>
            <w:hideMark/>
          </w:tcPr>
          <w:p w14:paraId="3B7917A0"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2) Assistenza solo per tagliare la carne o imburrare il pane.</w:t>
            </w:r>
          </w:p>
        </w:tc>
        <w:tc>
          <w:tcPr>
            <w:tcW w:w="1271" w:type="dxa"/>
            <w:tcBorders>
              <w:top w:val="nil"/>
              <w:left w:val="single" w:sz="6" w:space="0" w:color="000000"/>
              <w:bottom w:val="nil"/>
              <w:right w:val="single" w:sz="6" w:space="0" w:color="000000"/>
            </w:tcBorders>
            <w:hideMark/>
          </w:tcPr>
          <w:p w14:paraId="2F8C1D95" w14:textId="77777777" w:rsidR="00DD2BAD" w:rsidRPr="00DD2BAD" w:rsidRDefault="00DD2BAD">
            <w:pPr>
              <w:autoSpaceDN w:val="0"/>
              <w:jc w:val="center"/>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1</w:t>
            </w:r>
          </w:p>
        </w:tc>
      </w:tr>
      <w:tr w:rsidR="00DD2BAD" w:rsidRPr="00DD2BAD" w14:paraId="5948D9BE" w14:textId="77777777" w:rsidTr="00E76C8A">
        <w:trPr>
          <w:trHeight w:val="287"/>
          <w:jc w:val="center"/>
        </w:trPr>
        <w:tc>
          <w:tcPr>
            <w:tcW w:w="8702" w:type="dxa"/>
            <w:tcBorders>
              <w:top w:val="nil"/>
              <w:left w:val="single" w:sz="6" w:space="0" w:color="000000"/>
              <w:bottom w:val="nil"/>
              <w:right w:val="single" w:sz="6" w:space="0" w:color="000000"/>
            </w:tcBorders>
            <w:hideMark/>
          </w:tcPr>
          <w:p w14:paraId="170AD12D"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3) Richiede assistenza per portare il cibo alla bocca o viene nutrito parzialmente o</w:t>
            </w:r>
          </w:p>
        </w:tc>
        <w:tc>
          <w:tcPr>
            <w:tcW w:w="1271" w:type="dxa"/>
            <w:tcBorders>
              <w:top w:val="nil"/>
              <w:left w:val="single" w:sz="6" w:space="0" w:color="000000"/>
              <w:bottom w:val="nil"/>
              <w:right w:val="single" w:sz="6" w:space="0" w:color="000000"/>
            </w:tcBorders>
            <w:hideMark/>
          </w:tcPr>
          <w:p w14:paraId="15076F63" w14:textId="77777777" w:rsidR="00DD2BAD" w:rsidRPr="00DD2BAD" w:rsidRDefault="00DD2BAD">
            <w:pPr>
              <w:autoSpaceDN w:val="0"/>
              <w:jc w:val="center"/>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0</w:t>
            </w:r>
          </w:p>
        </w:tc>
      </w:tr>
      <w:tr w:rsidR="00DD2BAD" w:rsidRPr="00DD2BAD" w14:paraId="07398A83" w14:textId="77777777" w:rsidTr="00E76C8A">
        <w:trPr>
          <w:trHeight w:val="275"/>
          <w:jc w:val="center"/>
        </w:trPr>
        <w:tc>
          <w:tcPr>
            <w:tcW w:w="8702" w:type="dxa"/>
            <w:tcBorders>
              <w:top w:val="nil"/>
              <w:left w:val="single" w:sz="6" w:space="0" w:color="000000"/>
              <w:bottom w:val="single" w:sz="6" w:space="0" w:color="000000"/>
              <w:right w:val="single" w:sz="6" w:space="0" w:color="000000"/>
            </w:tcBorders>
            <w:hideMark/>
          </w:tcPr>
          <w:p w14:paraId="5AD63161" w14:textId="77777777" w:rsidR="00DD2BAD" w:rsidRPr="00DD2BAD" w:rsidRDefault="00DD2BAD">
            <w:pPr>
              <w:autoSpaceDN w:val="0"/>
              <w:textAlignment w:val="baseline"/>
              <w:rPr>
                <w:rFonts w:ascii="Calibri" w:eastAsia="Calibri" w:hAnsi="Calibri"/>
                <w:kern w:val="0"/>
                <w:sz w:val="22"/>
                <w:szCs w:val="20"/>
                <w:lang w:eastAsia="en-US"/>
              </w:rPr>
            </w:pPr>
            <w:r w:rsidRPr="00DD2BAD">
              <w:rPr>
                <w:rFonts w:ascii="Calibri" w:eastAsia="Calibri" w:hAnsi="Calibri"/>
                <w:kern w:val="0"/>
                <w:sz w:val="22"/>
                <w:szCs w:val="20"/>
                <w:lang w:eastAsia="en-US"/>
              </w:rPr>
              <w:t>completamente per via parenterale.</w:t>
            </w:r>
          </w:p>
        </w:tc>
        <w:tc>
          <w:tcPr>
            <w:tcW w:w="1271" w:type="dxa"/>
            <w:tcBorders>
              <w:top w:val="nil"/>
              <w:left w:val="single" w:sz="6" w:space="0" w:color="000000"/>
              <w:bottom w:val="single" w:sz="6" w:space="0" w:color="000000"/>
              <w:right w:val="single" w:sz="6" w:space="0" w:color="000000"/>
            </w:tcBorders>
          </w:tcPr>
          <w:p w14:paraId="66312A88" w14:textId="77777777" w:rsidR="00DD2BAD" w:rsidRPr="00DD2BAD" w:rsidRDefault="00DD2BAD">
            <w:pPr>
              <w:autoSpaceDN w:val="0"/>
              <w:jc w:val="center"/>
              <w:textAlignment w:val="baseline"/>
              <w:rPr>
                <w:rFonts w:ascii="Calibri" w:eastAsia="Calibri" w:hAnsi="Calibri"/>
                <w:kern w:val="0"/>
                <w:sz w:val="22"/>
                <w:szCs w:val="20"/>
                <w:lang w:eastAsia="en-US"/>
              </w:rPr>
            </w:pPr>
          </w:p>
        </w:tc>
      </w:tr>
      <w:tr w:rsidR="00DD2BAD" w:rsidRPr="00DD2BAD" w14:paraId="5F1F9CFC" w14:textId="77777777" w:rsidTr="004C2FCB">
        <w:trPr>
          <w:trHeight w:val="299"/>
          <w:jc w:val="center"/>
        </w:trPr>
        <w:tc>
          <w:tcPr>
            <w:tcW w:w="9973" w:type="dxa"/>
            <w:gridSpan w:val="2"/>
            <w:tcBorders>
              <w:top w:val="single" w:sz="6" w:space="0" w:color="000000"/>
              <w:left w:val="single" w:sz="6" w:space="0" w:color="000000"/>
              <w:bottom w:val="single" w:sz="6" w:space="0" w:color="000000"/>
              <w:right w:val="single" w:sz="6" w:space="0" w:color="000000"/>
            </w:tcBorders>
          </w:tcPr>
          <w:p w14:paraId="458374AB" w14:textId="77777777" w:rsidR="00DD2BAD" w:rsidRPr="004C2FCB" w:rsidRDefault="00DD2BAD">
            <w:pPr>
              <w:autoSpaceDN w:val="0"/>
              <w:jc w:val="center"/>
              <w:textAlignment w:val="baseline"/>
              <w:rPr>
                <w:rFonts w:ascii="Calibri" w:eastAsia="Calibri" w:hAnsi="Calibri"/>
                <w:kern w:val="0"/>
                <w:sz w:val="10"/>
                <w:szCs w:val="8"/>
                <w:lang w:eastAsia="en-US"/>
              </w:rPr>
            </w:pPr>
          </w:p>
        </w:tc>
      </w:tr>
      <w:tr w:rsidR="00DD2BAD" w:rsidRPr="00DD2BAD" w14:paraId="74156EC4" w14:textId="77777777" w:rsidTr="00E76C8A">
        <w:trPr>
          <w:trHeight w:val="514"/>
          <w:jc w:val="center"/>
        </w:trPr>
        <w:tc>
          <w:tcPr>
            <w:tcW w:w="8702" w:type="dxa"/>
            <w:tcBorders>
              <w:top w:val="single" w:sz="6" w:space="0" w:color="000000"/>
              <w:left w:val="single" w:sz="6" w:space="0" w:color="000000"/>
              <w:bottom w:val="single" w:sz="6" w:space="0" w:color="000000"/>
              <w:right w:val="single" w:sz="6" w:space="0" w:color="000000"/>
            </w:tcBorders>
            <w:vAlign w:val="center"/>
            <w:hideMark/>
          </w:tcPr>
          <w:p w14:paraId="5AD659B8" w14:textId="77777777" w:rsidR="00DD2BAD" w:rsidRPr="00DD2BAD" w:rsidRDefault="00DD2BAD">
            <w:pPr>
              <w:autoSpaceDN w:val="0"/>
              <w:textAlignment w:val="baseline"/>
              <w:rPr>
                <w:rFonts w:ascii="Calibri" w:eastAsia="Calibri" w:hAnsi="Calibri"/>
                <w:b/>
                <w:bCs/>
                <w:kern w:val="0"/>
                <w:sz w:val="22"/>
                <w:szCs w:val="20"/>
                <w:lang w:eastAsia="en-US"/>
              </w:rPr>
            </w:pPr>
            <w:r w:rsidRPr="00DD2BAD">
              <w:rPr>
                <w:rFonts w:ascii="Calibri" w:eastAsia="Calibri" w:hAnsi="Calibri"/>
                <w:b/>
                <w:bCs/>
                <w:kern w:val="0"/>
                <w:sz w:val="22"/>
                <w:szCs w:val="20"/>
                <w:lang w:eastAsia="en-US"/>
              </w:rPr>
              <w:t>PUNTEGGIO TOTALE (A+B+C+D+E+F)</w:t>
            </w:r>
          </w:p>
        </w:tc>
        <w:tc>
          <w:tcPr>
            <w:tcW w:w="1271" w:type="dxa"/>
            <w:tcBorders>
              <w:top w:val="single" w:sz="6" w:space="0" w:color="000000"/>
              <w:left w:val="single" w:sz="6" w:space="0" w:color="000000"/>
              <w:bottom w:val="single" w:sz="6" w:space="0" w:color="000000"/>
              <w:right w:val="single" w:sz="6" w:space="0" w:color="000000"/>
            </w:tcBorders>
            <w:vAlign w:val="center"/>
            <w:hideMark/>
          </w:tcPr>
          <w:p w14:paraId="6C3CD071" w14:textId="77777777" w:rsidR="00DD2BAD" w:rsidRPr="00DD2BAD" w:rsidRDefault="004C2FCB">
            <w:pPr>
              <w:autoSpaceDN w:val="0"/>
              <w:jc w:val="center"/>
              <w:textAlignment w:val="baseline"/>
              <w:rPr>
                <w:rFonts w:ascii="Calibri" w:eastAsia="Calibri" w:hAnsi="Calibri"/>
                <w:b/>
                <w:bCs/>
                <w:kern w:val="0"/>
                <w:sz w:val="22"/>
                <w:szCs w:val="20"/>
                <w:lang w:eastAsia="en-US"/>
              </w:rPr>
            </w:pPr>
            <w:r>
              <w:rPr>
                <w:rFonts w:ascii="Calibri" w:eastAsia="Calibri" w:hAnsi="Calibri"/>
                <w:b/>
                <w:bCs/>
                <w:kern w:val="0"/>
                <w:sz w:val="22"/>
                <w:szCs w:val="20"/>
                <w:lang w:eastAsia="en-US"/>
              </w:rPr>
              <w:t>___</w:t>
            </w:r>
            <w:r w:rsidR="00DD2BAD" w:rsidRPr="00DD2BAD">
              <w:rPr>
                <w:rFonts w:ascii="Calibri" w:eastAsia="Calibri" w:hAnsi="Calibri"/>
                <w:b/>
                <w:bCs/>
                <w:kern w:val="0"/>
                <w:sz w:val="22"/>
                <w:szCs w:val="20"/>
                <w:lang w:eastAsia="en-US"/>
              </w:rPr>
              <w:t>/6</w:t>
            </w:r>
          </w:p>
        </w:tc>
      </w:tr>
    </w:tbl>
    <w:p w14:paraId="75474ECF" w14:textId="77777777" w:rsidR="004C2FCB" w:rsidRDefault="004C2FCB" w:rsidP="00DD2BAD">
      <w:pPr>
        <w:spacing w:before="96"/>
        <w:ind w:right="150"/>
        <w:jc w:val="center"/>
        <w:rPr>
          <w:b/>
          <w:sz w:val="22"/>
          <w:szCs w:val="22"/>
        </w:rPr>
      </w:pPr>
      <w:bookmarkStart w:id="1" w:name="_Hlk101530749"/>
    </w:p>
    <w:p w14:paraId="4BA753E9" w14:textId="77777777" w:rsidR="00E76C8A" w:rsidRDefault="00E76C8A" w:rsidP="00DD2BAD">
      <w:pPr>
        <w:spacing w:before="96"/>
        <w:ind w:right="150"/>
        <w:jc w:val="center"/>
        <w:rPr>
          <w:b/>
          <w:sz w:val="22"/>
          <w:szCs w:val="22"/>
        </w:rPr>
      </w:pPr>
    </w:p>
    <w:p w14:paraId="6D4ADD18" w14:textId="77777777" w:rsidR="004E682E" w:rsidRDefault="004E682E" w:rsidP="00DD2BAD">
      <w:pPr>
        <w:spacing w:before="96"/>
        <w:ind w:right="150"/>
        <w:jc w:val="center"/>
        <w:rPr>
          <w:b/>
          <w:sz w:val="22"/>
          <w:szCs w:val="22"/>
        </w:rPr>
      </w:pPr>
    </w:p>
    <w:p w14:paraId="6C10DE8C" w14:textId="77777777" w:rsidR="009D3FA5" w:rsidRDefault="009D3FA5" w:rsidP="00DD2BAD">
      <w:pPr>
        <w:spacing w:before="96"/>
        <w:ind w:right="150"/>
        <w:jc w:val="center"/>
        <w:rPr>
          <w:b/>
          <w:sz w:val="22"/>
          <w:szCs w:val="22"/>
        </w:rPr>
      </w:pPr>
    </w:p>
    <w:p w14:paraId="5E369260" w14:textId="77777777" w:rsidR="004C2FCB" w:rsidRDefault="00DD2BAD" w:rsidP="00DD2BAD">
      <w:pPr>
        <w:spacing w:before="96"/>
        <w:ind w:right="150"/>
        <w:jc w:val="center"/>
        <w:rPr>
          <w:b/>
          <w:sz w:val="22"/>
          <w:szCs w:val="22"/>
        </w:rPr>
      </w:pPr>
      <w:r w:rsidRPr="00DD2BAD">
        <w:rPr>
          <w:b/>
          <w:sz w:val="22"/>
          <w:szCs w:val="22"/>
        </w:rPr>
        <w:lastRenderedPageBreak/>
        <w:t xml:space="preserve">IADL </w:t>
      </w:r>
    </w:p>
    <w:p w14:paraId="6E9A4DE8" w14:textId="77777777" w:rsidR="00DD2BAD" w:rsidRPr="00DD2BAD" w:rsidRDefault="00DD2BAD" w:rsidP="00DD2BAD">
      <w:pPr>
        <w:spacing w:before="96"/>
        <w:ind w:right="150"/>
        <w:jc w:val="center"/>
        <w:rPr>
          <w:b/>
          <w:sz w:val="22"/>
          <w:szCs w:val="22"/>
        </w:rPr>
      </w:pPr>
      <w:r w:rsidRPr="00DD2BAD">
        <w:rPr>
          <w:b/>
          <w:sz w:val="22"/>
          <w:szCs w:val="22"/>
        </w:rPr>
        <w:t>(INSTRUMENTAL</w:t>
      </w:r>
      <w:r w:rsidRPr="00DD2BAD">
        <w:rPr>
          <w:b/>
          <w:spacing w:val="-3"/>
          <w:sz w:val="22"/>
          <w:szCs w:val="22"/>
        </w:rPr>
        <w:t xml:space="preserve"> </w:t>
      </w:r>
      <w:r w:rsidRPr="00DD2BAD">
        <w:rPr>
          <w:b/>
          <w:sz w:val="22"/>
          <w:szCs w:val="22"/>
        </w:rPr>
        <w:t>ACTIVITIES</w:t>
      </w:r>
      <w:r w:rsidRPr="00DD2BAD">
        <w:rPr>
          <w:b/>
          <w:spacing w:val="-2"/>
          <w:sz w:val="22"/>
          <w:szCs w:val="22"/>
        </w:rPr>
        <w:t xml:space="preserve"> </w:t>
      </w:r>
      <w:r w:rsidRPr="00DD2BAD">
        <w:rPr>
          <w:b/>
          <w:sz w:val="22"/>
          <w:szCs w:val="22"/>
        </w:rPr>
        <w:t>OF</w:t>
      </w:r>
      <w:r w:rsidRPr="00DD2BAD">
        <w:rPr>
          <w:b/>
          <w:spacing w:val="-6"/>
          <w:sz w:val="22"/>
          <w:szCs w:val="22"/>
        </w:rPr>
        <w:t xml:space="preserve"> </w:t>
      </w:r>
      <w:r w:rsidRPr="00DD2BAD">
        <w:rPr>
          <w:b/>
          <w:sz w:val="22"/>
          <w:szCs w:val="22"/>
        </w:rPr>
        <w:t>DAILY</w:t>
      </w:r>
      <w:r w:rsidRPr="00DD2BAD">
        <w:rPr>
          <w:b/>
          <w:spacing w:val="-4"/>
          <w:sz w:val="22"/>
          <w:szCs w:val="22"/>
        </w:rPr>
        <w:t xml:space="preserve"> LIVING</w:t>
      </w:r>
    </w:p>
    <w:p w14:paraId="30AB9FBD" w14:textId="77777777" w:rsidR="00DD2BAD" w:rsidRPr="00DD2BAD" w:rsidRDefault="00DD2BAD" w:rsidP="00DD2BAD">
      <w:pPr>
        <w:pStyle w:val="Corpotesto"/>
        <w:spacing w:before="10"/>
        <w:rPr>
          <w:b/>
          <w:sz w:val="16"/>
          <w:szCs w:val="16"/>
        </w:rPr>
      </w:pPr>
    </w:p>
    <w:tbl>
      <w:tblPr>
        <w:tblW w:w="103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40"/>
        <w:gridCol w:w="7081"/>
        <w:gridCol w:w="859"/>
      </w:tblGrid>
      <w:tr w:rsidR="00DD2BAD" w:rsidRPr="00DD2BAD" w14:paraId="427187D9" w14:textId="77777777" w:rsidTr="004C2FCB">
        <w:trPr>
          <w:trHeight w:val="267"/>
          <w:jc w:val="center"/>
        </w:trPr>
        <w:tc>
          <w:tcPr>
            <w:tcW w:w="2440" w:type="dxa"/>
            <w:tcBorders>
              <w:top w:val="single" w:sz="6" w:space="0" w:color="000000"/>
              <w:left w:val="single" w:sz="6" w:space="0" w:color="000000"/>
              <w:bottom w:val="nil"/>
              <w:right w:val="single" w:sz="6" w:space="0" w:color="000000"/>
            </w:tcBorders>
            <w:hideMark/>
          </w:tcPr>
          <w:p w14:paraId="431BE336" w14:textId="77777777" w:rsidR="00DD2BAD" w:rsidRPr="00DD2BAD" w:rsidRDefault="00DD2BAD">
            <w:pPr>
              <w:pStyle w:val="TableParagraph"/>
              <w:spacing w:line="272" w:lineRule="exact"/>
              <w:ind w:left="69"/>
              <w:rPr>
                <w:rFonts w:ascii="Calibri" w:eastAsia="Calibri" w:hAnsi="Calibri"/>
                <w:b/>
                <w:szCs w:val="20"/>
              </w:rPr>
            </w:pPr>
            <w:r w:rsidRPr="00DD2BAD">
              <w:rPr>
                <w:rFonts w:ascii="Calibri" w:eastAsia="Calibri" w:hAnsi="Calibri"/>
                <w:b/>
                <w:szCs w:val="20"/>
              </w:rPr>
              <w:t>A)</w:t>
            </w:r>
            <w:r w:rsidRPr="00DD2BAD">
              <w:rPr>
                <w:rFonts w:ascii="Calibri" w:eastAsia="Calibri" w:hAnsi="Calibri"/>
                <w:b/>
                <w:spacing w:val="-3"/>
                <w:szCs w:val="20"/>
              </w:rPr>
              <w:t xml:space="preserve"> </w:t>
            </w:r>
            <w:r w:rsidRPr="00DD2BAD">
              <w:rPr>
                <w:rFonts w:ascii="Calibri" w:eastAsia="Calibri" w:hAnsi="Calibri"/>
                <w:b/>
                <w:szCs w:val="20"/>
              </w:rPr>
              <w:t>USARE</w:t>
            </w:r>
            <w:r w:rsidRPr="00DD2BAD">
              <w:rPr>
                <w:rFonts w:ascii="Calibri" w:eastAsia="Calibri" w:hAnsi="Calibri"/>
                <w:b/>
                <w:spacing w:val="-2"/>
                <w:szCs w:val="20"/>
              </w:rPr>
              <w:t xml:space="preserve"> </w:t>
            </w:r>
            <w:r w:rsidRPr="00DD2BAD">
              <w:rPr>
                <w:rFonts w:ascii="Calibri" w:eastAsia="Calibri" w:hAnsi="Calibri"/>
                <w:b/>
                <w:szCs w:val="20"/>
              </w:rPr>
              <w:t>IL</w:t>
            </w:r>
            <w:r w:rsidRPr="00DD2BAD">
              <w:rPr>
                <w:rFonts w:ascii="Calibri" w:eastAsia="Calibri" w:hAnsi="Calibri"/>
                <w:b/>
                <w:spacing w:val="-2"/>
                <w:szCs w:val="20"/>
              </w:rPr>
              <w:t xml:space="preserve"> </w:t>
            </w:r>
            <w:r w:rsidRPr="00DD2BAD">
              <w:rPr>
                <w:rFonts w:ascii="Calibri" w:eastAsia="Calibri" w:hAnsi="Calibri"/>
                <w:b/>
                <w:szCs w:val="20"/>
              </w:rPr>
              <w:t>TELEFONO</w:t>
            </w:r>
          </w:p>
        </w:tc>
        <w:tc>
          <w:tcPr>
            <w:tcW w:w="7081" w:type="dxa"/>
            <w:tcBorders>
              <w:top w:val="single" w:sz="6" w:space="0" w:color="000000"/>
              <w:left w:val="single" w:sz="6" w:space="0" w:color="000000"/>
              <w:bottom w:val="nil"/>
              <w:right w:val="single" w:sz="6" w:space="0" w:color="000000"/>
            </w:tcBorders>
            <w:hideMark/>
          </w:tcPr>
          <w:p w14:paraId="1FE86862" w14:textId="77777777" w:rsidR="00DD2BAD" w:rsidRPr="00DD2BAD" w:rsidRDefault="00DD2BAD" w:rsidP="00DD2BAD">
            <w:pPr>
              <w:pStyle w:val="TableParagraph"/>
              <w:spacing w:line="268" w:lineRule="exact"/>
              <w:rPr>
                <w:rFonts w:ascii="Calibri" w:eastAsia="Calibri" w:hAnsi="Calibri"/>
                <w:szCs w:val="20"/>
              </w:rPr>
            </w:pPr>
            <w:r w:rsidRPr="00DD2BAD">
              <w:rPr>
                <w:rFonts w:ascii="Calibri" w:eastAsia="Calibri" w:hAnsi="Calibri"/>
                <w:szCs w:val="20"/>
              </w:rPr>
              <w:t>1)</w:t>
            </w:r>
            <w:r w:rsidRPr="00DD2BAD">
              <w:rPr>
                <w:rFonts w:ascii="Calibri" w:eastAsia="Calibri" w:hAnsi="Calibri"/>
                <w:spacing w:val="-2"/>
                <w:szCs w:val="20"/>
              </w:rPr>
              <w:t xml:space="preserve"> </w:t>
            </w:r>
            <w:r w:rsidRPr="00DD2BAD">
              <w:rPr>
                <w:rFonts w:ascii="Calibri" w:eastAsia="Calibri" w:hAnsi="Calibri"/>
                <w:szCs w:val="20"/>
              </w:rPr>
              <w:t>Usa</w:t>
            </w:r>
            <w:r w:rsidRPr="00DD2BAD">
              <w:rPr>
                <w:rFonts w:ascii="Calibri" w:eastAsia="Calibri" w:hAnsi="Calibri"/>
                <w:spacing w:val="-2"/>
                <w:szCs w:val="20"/>
              </w:rPr>
              <w:t xml:space="preserve"> </w:t>
            </w:r>
            <w:r w:rsidRPr="00DD2BAD">
              <w:rPr>
                <w:rFonts w:ascii="Calibri" w:eastAsia="Calibri" w:hAnsi="Calibri"/>
                <w:szCs w:val="20"/>
              </w:rPr>
              <w:t>il</w:t>
            </w:r>
            <w:r w:rsidRPr="00DD2BAD">
              <w:rPr>
                <w:rFonts w:ascii="Calibri" w:eastAsia="Calibri" w:hAnsi="Calibri"/>
                <w:spacing w:val="-1"/>
                <w:szCs w:val="20"/>
              </w:rPr>
              <w:t xml:space="preserve"> </w:t>
            </w:r>
            <w:r w:rsidRPr="00DD2BAD">
              <w:rPr>
                <w:rFonts w:ascii="Calibri" w:eastAsia="Calibri" w:hAnsi="Calibri"/>
                <w:szCs w:val="20"/>
              </w:rPr>
              <w:t>telefono</w:t>
            </w:r>
            <w:r w:rsidRPr="00DD2BAD">
              <w:rPr>
                <w:rFonts w:ascii="Calibri" w:eastAsia="Calibri" w:hAnsi="Calibri"/>
                <w:spacing w:val="-1"/>
                <w:szCs w:val="20"/>
              </w:rPr>
              <w:t xml:space="preserve"> </w:t>
            </w:r>
            <w:r w:rsidRPr="00DD2BAD">
              <w:rPr>
                <w:rFonts w:ascii="Calibri" w:eastAsia="Calibri" w:hAnsi="Calibri"/>
                <w:szCs w:val="20"/>
              </w:rPr>
              <w:t>di</w:t>
            </w:r>
            <w:r w:rsidRPr="00DD2BAD">
              <w:rPr>
                <w:rFonts w:ascii="Calibri" w:eastAsia="Calibri" w:hAnsi="Calibri"/>
                <w:spacing w:val="-1"/>
                <w:szCs w:val="20"/>
              </w:rPr>
              <w:t xml:space="preserve"> </w:t>
            </w:r>
            <w:r w:rsidRPr="00DD2BAD">
              <w:rPr>
                <w:rFonts w:ascii="Calibri" w:eastAsia="Calibri" w:hAnsi="Calibri"/>
                <w:szCs w:val="20"/>
              </w:rPr>
              <w:t>propria</w:t>
            </w:r>
            <w:r w:rsidRPr="00DD2BAD">
              <w:rPr>
                <w:rFonts w:ascii="Calibri" w:eastAsia="Calibri" w:hAnsi="Calibri"/>
                <w:spacing w:val="-2"/>
                <w:szCs w:val="20"/>
              </w:rPr>
              <w:t xml:space="preserve"> </w:t>
            </w:r>
            <w:r w:rsidRPr="00DD2BAD">
              <w:rPr>
                <w:rFonts w:ascii="Calibri" w:eastAsia="Calibri" w:hAnsi="Calibri"/>
                <w:szCs w:val="20"/>
              </w:rPr>
              <w:t>iniziativa:</w:t>
            </w:r>
            <w:r w:rsidRPr="00DD2BAD">
              <w:rPr>
                <w:rFonts w:ascii="Calibri" w:eastAsia="Calibri" w:hAnsi="Calibri"/>
                <w:spacing w:val="-1"/>
                <w:szCs w:val="20"/>
              </w:rPr>
              <w:t xml:space="preserve"> </w:t>
            </w:r>
            <w:r w:rsidRPr="00DD2BAD">
              <w:rPr>
                <w:rFonts w:ascii="Calibri" w:eastAsia="Calibri" w:hAnsi="Calibri"/>
                <w:szCs w:val="20"/>
              </w:rPr>
              <w:t>cerca</w:t>
            </w:r>
            <w:r w:rsidRPr="00DD2BAD">
              <w:rPr>
                <w:rFonts w:ascii="Calibri" w:eastAsia="Calibri" w:hAnsi="Calibri"/>
                <w:spacing w:val="-2"/>
                <w:szCs w:val="20"/>
              </w:rPr>
              <w:t xml:space="preserve"> </w:t>
            </w:r>
            <w:r w:rsidRPr="00DD2BAD">
              <w:rPr>
                <w:rFonts w:ascii="Calibri" w:eastAsia="Calibri" w:hAnsi="Calibri"/>
                <w:szCs w:val="20"/>
              </w:rPr>
              <w:t>il numero</w:t>
            </w:r>
            <w:r w:rsidRPr="00DD2BAD">
              <w:rPr>
                <w:rFonts w:ascii="Calibri" w:eastAsia="Calibri" w:hAnsi="Calibri"/>
                <w:spacing w:val="-1"/>
                <w:szCs w:val="20"/>
              </w:rPr>
              <w:t xml:space="preserve"> </w:t>
            </w:r>
            <w:r w:rsidRPr="00DD2BAD">
              <w:rPr>
                <w:rFonts w:ascii="Calibri" w:eastAsia="Calibri" w:hAnsi="Calibri"/>
                <w:szCs w:val="20"/>
              </w:rPr>
              <w:t>e</w:t>
            </w:r>
            <w:r w:rsidRPr="00DD2BAD">
              <w:rPr>
                <w:rFonts w:ascii="Calibri" w:eastAsia="Calibri" w:hAnsi="Calibri"/>
                <w:spacing w:val="-2"/>
                <w:szCs w:val="20"/>
              </w:rPr>
              <w:t xml:space="preserve"> </w:t>
            </w:r>
            <w:r w:rsidRPr="00DD2BAD">
              <w:rPr>
                <w:rFonts w:ascii="Calibri" w:eastAsia="Calibri" w:hAnsi="Calibri"/>
                <w:szCs w:val="20"/>
              </w:rPr>
              <w:t>lo</w:t>
            </w:r>
            <w:r>
              <w:rPr>
                <w:rFonts w:ascii="Calibri" w:eastAsia="Calibri" w:hAnsi="Calibri"/>
                <w:szCs w:val="20"/>
              </w:rPr>
              <w:t xml:space="preserve"> </w:t>
            </w:r>
            <w:r w:rsidRPr="00DD2BAD">
              <w:rPr>
                <w:rFonts w:ascii="Calibri" w:eastAsia="Calibri" w:hAnsi="Calibri"/>
                <w:szCs w:val="20"/>
              </w:rPr>
              <w:t>compone</w:t>
            </w:r>
          </w:p>
        </w:tc>
        <w:tc>
          <w:tcPr>
            <w:tcW w:w="859" w:type="dxa"/>
            <w:tcBorders>
              <w:top w:val="single" w:sz="6" w:space="0" w:color="000000"/>
              <w:left w:val="single" w:sz="6" w:space="0" w:color="000000"/>
              <w:bottom w:val="nil"/>
              <w:right w:val="single" w:sz="6" w:space="0" w:color="000000"/>
            </w:tcBorders>
            <w:hideMark/>
          </w:tcPr>
          <w:p w14:paraId="31F9424E" w14:textId="77777777" w:rsidR="00DD2BAD" w:rsidRPr="00DD2BAD" w:rsidRDefault="00DD2BAD">
            <w:pPr>
              <w:pStyle w:val="TableParagraph"/>
              <w:spacing w:before="83"/>
              <w:ind w:left="13"/>
              <w:jc w:val="center"/>
              <w:rPr>
                <w:rFonts w:ascii="Calibri" w:eastAsia="Calibri" w:hAnsi="Calibri"/>
                <w:b/>
                <w:szCs w:val="20"/>
              </w:rPr>
            </w:pPr>
            <w:r w:rsidRPr="00DD2BAD">
              <w:rPr>
                <w:rFonts w:ascii="Calibri" w:eastAsia="Calibri" w:hAnsi="Calibri"/>
                <w:b/>
                <w:w w:val="99"/>
                <w:szCs w:val="20"/>
              </w:rPr>
              <w:t>1</w:t>
            </w:r>
          </w:p>
        </w:tc>
      </w:tr>
      <w:tr w:rsidR="00DD2BAD" w:rsidRPr="00DD2BAD" w14:paraId="24188B85" w14:textId="77777777" w:rsidTr="004C2FCB">
        <w:trPr>
          <w:trHeight w:val="363"/>
          <w:jc w:val="center"/>
        </w:trPr>
        <w:tc>
          <w:tcPr>
            <w:tcW w:w="2440" w:type="dxa"/>
            <w:tcBorders>
              <w:top w:val="nil"/>
              <w:left w:val="single" w:sz="6" w:space="0" w:color="000000"/>
              <w:bottom w:val="nil"/>
              <w:right w:val="single" w:sz="6" w:space="0" w:color="000000"/>
            </w:tcBorders>
          </w:tcPr>
          <w:p w14:paraId="18755DAF"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nil"/>
              <w:right w:val="single" w:sz="6" w:space="0" w:color="000000"/>
            </w:tcBorders>
            <w:hideMark/>
          </w:tcPr>
          <w:p w14:paraId="6997D1D9" w14:textId="77777777" w:rsidR="00DD2BAD" w:rsidRPr="00DD2BAD" w:rsidRDefault="00DD2BAD">
            <w:pPr>
              <w:pStyle w:val="TableParagraph"/>
              <w:spacing w:line="271" w:lineRule="exact"/>
              <w:rPr>
                <w:rFonts w:ascii="Calibri" w:eastAsia="Calibri" w:hAnsi="Calibri"/>
                <w:szCs w:val="20"/>
              </w:rPr>
            </w:pPr>
            <w:r w:rsidRPr="00DD2BAD">
              <w:rPr>
                <w:rFonts w:ascii="Calibri" w:eastAsia="Calibri" w:hAnsi="Calibri"/>
                <w:szCs w:val="20"/>
              </w:rPr>
              <w:t>2)</w:t>
            </w:r>
            <w:r w:rsidRPr="00DD2BAD">
              <w:rPr>
                <w:rFonts w:ascii="Calibri" w:eastAsia="Calibri" w:hAnsi="Calibri"/>
                <w:spacing w:val="-3"/>
                <w:szCs w:val="20"/>
              </w:rPr>
              <w:t xml:space="preserve"> </w:t>
            </w:r>
            <w:r w:rsidRPr="00DD2BAD">
              <w:rPr>
                <w:rFonts w:ascii="Calibri" w:eastAsia="Calibri" w:hAnsi="Calibri"/>
                <w:szCs w:val="20"/>
              </w:rPr>
              <w:t>Compone</w:t>
            </w:r>
            <w:r w:rsidRPr="00DD2BAD">
              <w:rPr>
                <w:rFonts w:ascii="Calibri" w:eastAsia="Calibri" w:hAnsi="Calibri"/>
                <w:spacing w:val="-2"/>
                <w:szCs w:val="20"/>
              </w:rPr>
              <w:t xml:space="preserve"> </w:t>
            </w:r>
            <w:r w:rsidRPr="00DD2BAD">
              <w:rPr>
                <w:rFonts w:ascii="Calibri" w:eastAsia="Calibri" w:hAnsi="Calibri"/>
                <w:szCs w:val="20"/>
              </w:rPr>
              <w:t>solo</w:t>
            </w:r>
            <w:r w:rsidRPr="00DD2BAD">
              <w:rPr>
                <w:rFonts w:ascii="Calibri" w:eastAsia="Calibri" w:hAnsi="Calibri"/>
                <w:spacing w:val="-1"/>
                <w:szCs w:val="20"/>
              </w:rPr>
              <w:t xml:space="preserve"> </w:t>
            </w:r>
            <w:r w:rsidRPr="00DD2BAD">
              <w:rPr>
                <w:rFonts w:ascii="Calibri" w:eastAsia="Calibri" w:hAnsi="Calibri"/>
                <w:szCs w:val="20"/>
              </w:rPr>
              <w:t>alcuni</w:t>
            </w:r>
            <w:r w:rsidRPr="00DD2BAD">
              <w:rPr>
                <w:rFonts w:ascii="Calibri" w:eastAsia="Calibri" w:hAnsi="Calibri"/>
                <w:spacing w:val="-2"/>
                <w:szCs w:val="20"/>
              </w:rPr>
              <w:t xml:space="preserve"> </w:t>
            </w:r>
            <w:r w:rsidRPr="00DD2BAD">
              <w:rPr>
                <w:rFonts w:ascii="Calibri" w:eastAsia="Calibri" w:hAnsi="Calibri"/>
                <w:szCs w:val="20"/>
              </w:rPr>
              <w:t>numeri</w:t>
            </w:r>
            <w:r w:rsidRPr="00DD2BAD">
              <w:rPr>
                <w:rFonts w:ascii="Calibri" w:eastAsia="Calibri" w:hAnsi="Calibri"/>
                <w:spacing w:val="-1"/>
                <w:szCs w:val="20"/>
              </w:rPr>
              <w:t xml:space="preserve"> </w:t>
            </w:r>
            <w:r w:rsidRPr="00DD2BAD">
              <w:rPr>
                <w:rFonts w:ascii="Calibri" w:eastAsia="Calibri" w:hAnsi="Calibri"/>
                <w:szCs w:val="20"/>
              </w:rPr>
              <w:t>ben</w:t>
            </w:r>
            <w:r w:rsidRPr="00DD2BAD">
              <w:rPr>
                <w:rFonts w:ascii="Calibri" w:eastAsia="Calibri" w:hAnsi="Calibri"/>
                <w:spacing w:val="-1"/>
                <w:szCs w:val="20"/>
              </w:rPr>
              <w:t xml:space="preserve"> </w:t>
            </w:r>
            <w:r w:rsidRPr="00DD2BAD">
              <w:rPr>
                <w:rFonts w:ascii="Calibri" w:eastAsia="Calibri" w:hAnsi="Calibri"/>
                <w:szCs w:val="20"/>
              </w:rPr>
              <w:t>conosciuti</w:t>
            </w:r>
          </w:p>
        </w:tc>
        <w:tc>
          <w:tcPr>
            <w:tcW w:w="859" w:type="dxa"/>
            <w:tcBorders>
              <w:top w:val="nil"/>
              <w:left w:val="single" w:sz="6" w:space="0" w:color="000000"/>
              <w:bottom w:val="nil"/>
              <w:right w:val="single" w:sz="6" w:space="0" w:color="000000"/>
            </w:tcBorders>
            <w:hideMark/>
          </w:tcPr>
          <w:p w14:paraId="005A526B" w14:textId="77777777" w:rsidR="00DD2BAD" w:rsidRPr="00DD2BAD" w:rsidRDefault="00DD2BAD">
            <w:pPr>
              <w:pStyle w:val="TableParagraph"/>
              <w:spacing w:before="86" w:line="257" w:lineRule="exact"/>
              <w:ind w:left="13"/>
              <w:jc w:val="center"/>
              <w:rPr>
                <w:rFonts w:ascii="Calibri" w:eastAsia="Calibri" w:hAnsi="Calibri"/>
                <w:b/>
                <w:szCs w:val="20"/>
              </w:rPr>
            </w:pPr>
            <w:r w:rsidRPr="00DD2BAD">
              <w:rPr>
                <w:rFonts w:ascii="Calibri" w:eastAsia="Calibri" w:hAnsi="Calibri"/>
                <w:b/>
                <w:w w:val="99"/>
                <w:szCs w:val="20"/>
              </w:rPr>
              <w:t>1</w:t>
            </w:r>
          </w:p>
        </w:tc>
      </w:tr>
      <w:tr w:rsidR="00DD2BAD" w:rsidRPr="00DD2BAD" w14:paraId="443143E7" w14:textId="77777777" w:rsidTr="004C2FCB">
        <w:trPr>
          <w:trHeight w:val="359"/>
          <w:jc w:val="center"/>
        </w:trPr>
        <w:tc>
          <w:tcPr>
            <w:tcW w:w="2440" w:type="dxa"/>
            <w:tcBorders>
              <w:top w:val="nil"/>
              <w:left w:val="single" w:sz="6" w:space="0" w:color="000000"/>
              <w:bottom w:val="nil"/>
              <w:right w:val="single" w:sz="6" w:space="0" w:color="000000"/>
            </w:tcBorders>
          </w:tcPr>
          <w:p w14:paraId="5CAD2D15"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nil"/>
              <w:right w:val="single" w:sz="6" w:space="0" w:color="000000"/>
            </w:tcBorders>
            <w:hideMark/>
          </w:tcPr>
          <w:p w14:paraId="7AA75697" w14:textId="77777777" w:rsidR="00DD2BAD" w:rsidRPr="00DD2BAD" w:rsidRDefault="00DD2BAD">
            <w:pPr>
              <w:pStyle w:val="TableParagraph"/>
              <w:spacing w:line="267" w:lineRule="exact"/>
              <w:rPr>
                <w:rFonts w:ascii="Calibri" w:eastAsia="Calibri" w:hAnsi="Calibri"/>
                <w:szCs w:val="20"/>
              </w:rPr>
            </w:pPr>
            <w:r w:rsidRPr="00DD2BAD">
              <w:rPr>
                <w:rFonts w:ascii="Calibri" w:eastAsia="Calibri" w:hAnsi="Calibri"/>
                <w:szCs w:val="20"/>
              </w:rPr>
              <w:t>3)</w:t>
            </w:r>
            <w:r w:rsidRPr="00DD2BAD">
              <w:rPr>
                <w:rFonts w:ascii="Calibri" w:eastAsia="Calibri" w:hAnsi="Calibri"/>
                <w:spacing w:val="-2"/>
                <w:szCs w:val="20"/>
              </w:rPr>
              <w:t xml:space="preserve"> </w:t>
            </w:r>
            <w:proofErr w:type="gramStart"/>
            <w:r w:rsidRPr="00DD2BAD">
              <w:rPr>
                <w:rFonts w:ascii="Calibri" w:eastAsia="Calibri" w:hAnsi="Calibri"/>
                <w:szCs w:val="20"/>
              </w:rPr>
              <w:t>E'</w:t>
            </w:r>
            <w:proofErr w:type="gramEnd"/>
            <w:r w:rsidRPr="00DD2BAD">
              <w:rPr>
                <w:rFonts w:ascii="Calibri" w:eastAsia="Calibri" w:hAnsi="Calibri"/>
                <w:spacing w:val="-4"/>
                <w:szCs w:val="20"/>
              </w:rPr>
              <w:t xml:space="preserve"> </w:t>
            </w:r>
            <w:r w:rsidRPr="00DD2BAD">
              <w:rPr>
                <w:rFonts w:ascii="Calibri" w:eastAsia="Calibri" w:hAnsi="Calibri"/>
                <w:szCs w:val="20"/>
              </w:rPr>
              <w:t>in</w:t>
            </w:r>
            <w:r w:rsidRPr="00DD2BAD">
              <w:rPr>
                <w:rFonts w:ascii="Calibri" w:eastAsia="Calibri" w:hAnsi="Calibri"/>
                <w:spacing w:val="1"/>
                <w:szCs w:val="20"/>
              </w:rPr>
              <w:t xml:space="preserve"> </w:t>
            </w:r>
            <w:r w:rsidRPr="00DD2BAD">
              <w:rPr>
                <w:rFonts w:ascii="Calibri" w:eastAsia="Calibri" w:hAnsi="Calibri"/>
                <w:szCs w:val="20"/>
              </w:rPr>
              <w:t>grado</w:t>
            </w:r>
            <w:r w:rsidRPr="00DD2BAD">
              <w:rPr>
                <w:rFonts w:ascii="Calibri" w:eastAsia="Calibri" w:hAnsi="Calibri"/>
                <w:spacing w:val="-1"/>
                <w:szCs w:val="20"/>
              </w:rPr>
              <w:t xml:space="preserve"> </w:t>
            </w:r>
            <w:r w:rsidRPr="00DD2BAD">
              <w:rPr>
                <w:rFonts w:ascii="Calibri" w:eastAsia="Calibri" w:hAnsi="Calibri"/>
                <w:szCs w:val="20"/>
              </w:rPr>
              <w:t>di rispondere</w:t>
            </w:r>
            <w:r w:rsidRPr="00DD2BAD">
              <w:rPr>
                <w:rFonts w:ascii="Calibri" w:eastAsia="Calibri" w:hAnsi="Calibri"/>
                <w:spacing w:val="-2"/>
                <w:szCs w:val="20"/>
              </w:rPr>
              <w:t xml:space="preserve"> </w:t>
            </w:r>
            <w:r w:rsidRPr="00DD2BAD">
              <w:rPr>
                <w:rFonts w:ascii="Calibri" w:eastAsia="Calibri" w:hAnsi="Calibri"/>
                <w:szCs w:val="20"/>
              </w:rPr>
              <w:t>al</w:t>
            </w:r>
            <w:r w:rsidRPr="00DD2BAD">
              <w:rPr>
                <w:rFonts w:ascii="Calibri" w:eastAsia="Calibri" w:hAnsi="Calibri"/>
                <w:spacing w:val="-1"/>
                <w:szCs w:val="20"/>
              </w:rPr>
              <w:t xml:space="preserve"> </w:t>
            </w:r>
            <w:r w:rsidRPr="00DD2BAD">
              <w:rPr>
                <w:rFonts w:ascii="Calibri" w:eastAsia="Calibri" w:hAnsi="Calibri"/>
                <w:szCs w:val="20"/>
              </w:rPr>
              <w:t>telefono,</w:t>
            </w:r>
            <w:r w:rsidRPr="00DD2BAD">
              <w:rPr>
                <w:rFonts w:ascii="Calibri" w:eastAsia="Calibri" w:hAnsi="Calibri"/>
                <w:spacing w:val="-1"/>
                <w:szCs w:val="20"/>
              </w:rPr>
              <w:t xml:space="preserve"> </w:t>
            </w:r>
            <w:r w:rsidRPr="00DD2BAD">
              <w:rPr>
                <w:rFonts w:ascii="Calibri" w:eastAsia="Calibri" w:hAnsi="Calibri"/>
                <w:szCs w:val="20"/>
              </w:rPr>
              <w:t>ma</w:t>
            </w:r>
            <w:r w:rsidRPr="00DD2BAD">
              <w:rPr>
                <w:rFonts w:ascii="Calibri" w:eastAsia="Calibri" w:hAnsi="Calibri"/>
                <w:spacing w:val="-1"/>
                <w:szCs w:val="20"/>
              </w:rPr>
              <w:t xml:space="preserve"> </w:t>
            </w:r>
            <w:r w:rsidRPr="00DD2BAD">
              <w:rPr>
                <w:rFonts w:ascii="Calibri" w:eastAsia="Calibri" w:hAnsi="Calibri"/>
                <w:szCs w:val="20"/>
              </w:rPr>
              <w:t>non</w:t>
            </w:r>
            <w:r w:rsidRPr="00DD2BAD">
              <w:rPr>
                <w:rFonts w:ascii="Calibri" w:eastAsia="Calibri" w:hAnsi="Calibri"/>
                <w:spacing w:val="-1"/>
                <w:szCs w:val="20"/>
              </w:rPr>
              <w:t xml:space="preserve"> </w:t>
            </w:r>
            <w:r w:rsidRPr="00DD2BAD">
              <w:rPr>
                <w:rFonts w:ascii="Calibri" w:eastAsia="Calibri" w:hAnsi="Calibri"/>
                <w:szCs w:val="20"/>
              </w:rPr>
              <w:t>compone</w:t>
            </w:r>
            <w:r w:rsidRPr="00DD2BAD">
              <w:rPr>
                <w:rFonts w:ascii="Calibri" w:eastAsia="Calibri" w:hAnsi="Calibri"/>
                <w:spacing w:val="-2"/>
                <w:szCs w:val="20"/>
              </w:rPr>
              <w:t xml:space="preserve"> </w:t>
            </w:r>
            <w:r w:rsidRPr="00DD2BAD">
              <w:rPr>
                <w:rFonts w:ascii="Calibri" w:eastAsia="Calibri" w:hAnsi="Calibri"/>
                <w:szCs w:val="20"/>
              </w:rPr>
              <w:t>i</w:t>
            </w:r>
            <w:r w:rsidRPr="00DD2BAD">
              <w:rPr>
                <w:rFonts w:ascii="Calibri" w:eastAsia="Calibri" w:hAnsi="Calibri"/>
                <w:spacing w:val="-1"/>
                <w:szCs w:val="20"/>
              </w:rPr>
              <w:t xml:space="preserve"> </w:t>
            </w:r>
            <w:r w:rsidRPr="00DD2BAD">
              <w:rPr>
                <w:rFonts w:ascii="Calibri" w:eastAsia="Calibri" w:hAnsi="Calibri"/>
                <w:szCs w:val="20"/>
              </w:rPr>
              <w:t>numeri</w:t>
            </w:r>
          </w:p>
        </w:tc>
        <w:tc>
          <w:tcPr>
            <w:tcW w:w="859" w:type="dxa"/>
            <w:tcBorders>
              <w:top w:val="nil"/>
              <w:left w:val="single" w:sz="6" w:space="0" w:color="000000"/>
              <w:bottom w:val="nil"/>
              <w:right w:val="single" w:sz="6" w:space="0" w:color="000000"/>
            </w:tcBorders>
            <w:hideMark/>
          </w:tcPr>
          <w:p w14:paraId="00B1E881" w14:textId="77777777" w:rsidR="00DD2BAD" w:rsidRPr="00DD2BAD" w:rsidRDefault="00DD2BAD">
            <w:pPr>
              <w:pStyle w:val="TableParagraph"/>
              <w:spacing w:before="82" w:line="257" w:lineRule="exact"/>
              <w:ind w:left="13"/>
              <w:jc w:val="center"/>
              <w:rPr>
                <w:rFonts w:ascii="Calibri" w:eastAsia="Calibri" w:hAnsi="Calibri"/>
                <w:b/>
                <w:szCs w:val="20"/>
              </w:rPr>
            </w:pPr>
            <w:r w:rsidRPr="00DD2BAD">
              <w:rPr>
                <w:rFonts w:ascii="Calibri" w:eastAsia="Calibri" w:hAnsi="Calibri"/>
                <w:b/>
                <w:w w:val="99"/>
                <w:szCs w:val="20"/>
              </w:rPr>
              <w:t>1</w:t>
            </w:r>
          </w:p>
        </w:tc>
      </w:tr>
      <w:tr w:rsidR="00DD2BAD" w:rsidRPr="00DD2BAD" w14:paraId="1E1388D2" w14:textId="77777777" w:rsidTr="004C2FCB">
        <w:trPr>
          <w:trHeight w:val="359"/>
          <w:jc w:val="center"/>
        </w:trPr>
        <w:tc>
          <w:tcPr>
            <w:tcW w:w="2440" w:type="dxa"/>
            <w:tcBorders>
              <w:top w:val="nil"/>
              <w:left w:val="single" w:sz="6" w:space="0" w:color="000000"/>
              <w:bottom w:val="single" w:sz="6" w:space="0" w:color="000000"/>
              <w:right w:val="single" w:sz="6" w:space="0" w:color="000000"/>
            </w:tcBorders>
          </w:tcPr>
          <w:p w14:paraId="3106C0BF"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single" w:sz="6" w:space="0" w:color="000000"/>
              <w:right w:val="single" w:sz="6" w:space="0" w:color="000000"/>
            </w:tcBorders>
            <w:hideMark/>
          </w:tcPr>
          <w:p w14:paraId="6B1D3DCB" w14:textId="77777777" w:rsidR="00DD2BAD" w:rsidRPr="00DD2BAD" w:rsidRDefault="00DD2BAD">
            <w:pPr>
              <w:pStyle w:val="TableParagraph"/>
              <w:spacing w:line="267" w:lineRule="exact"/>
              <w:rPr>
                <w:rFonts w:ascii="Calibri" w:eastAsia="Calibri" w:hAnsi="Calibri"/>
                <w:szCs w:val="20"/>
              </w:rPr>
            </w:pPr>
            <w:r w:rsidRPr="00DD2BAD">
              <w:rPr>
                <w:rFonts w:ascii="Calibri" w:eastAsia="Calibri" w:hAnsi="Calibri"/>
                <w:szCs w:val="20"/>
              </w:rPr>
              <w:t>4)</w:t>
            </w:r>
            <w:r w:rsidRPr="00DD2BAD">
              <w:rPr>
                <w:rFonts w:ascii="Calibri" w:eastAsia="Calibri" w:hAnsi="Calibri"/>
                <w:spacing w:val="-2"/>
                <w:szCs w:val="20"/>
              </w:rPr>
              <w:t xml:space="preserve"> </w:t>
            </w:r>
            <w:r w:rsidRPr="00DD2BAD">
              <w:rPr>
                <w:rFonts w:ascii="Calibri" w:eastAsia="Calibri" w:hAnsi="Calibri"/>
                <w:szCs w:val="20"/>
              </w:rPr>
              <w:t>Non</w:t>
            </w:r>
            <w:r w:rsidRPr="00DD2BAD">
              <w:rPr>
                <w:rFonts w:ascii="Calibri" w:eastAsia="Calibri" w:hAnsi="Calibri"/>
                <w:spacing w:val="-1"/>
                <w:szCs w:val="20"/>
              </w:rPr>
              <w:t xml:space="preserve"> </w:t>
            </w:r>
            <w:r w:rsidRPr="00DD2BAD">
              <w:rPr>
                <w:rFonts w:ascii="Calibri" w:eastAsia="Calibri" w:hAnsi="Calibri"/>
                <w:szCs w:val="20"/>
              </w:rPr>
              <w:t>è</w:t>
            </w:r>
            <w:r w:rsidRPr="00DD2BAD">
              <w:rPr>
                <w:rFonts w:ascii="Calibri" w:eastAsia="Calibri" w:hAnsi="Calibri"/>
                <w:spacing w:val="-2"/>
                <w:szCs w:val="20"/>
              </w:rPr>
              <w:t xml:space="preserve"> </w:t>
            </w:r>
            <w:r w:rsidRPr="00DD2BAD">
              <w:rPr>
                <w:rFonts w:ascii="Calibri" w:eastAsia="Calibri" w:hAnsi="Calibri"/>
                <w:szCs w:val="20"/>
              </w:rPr>
              <w:t>capace</w:t>
            </w:r>
            <w:r w:rsidRPr="00DD2BAD">
              <w:rPr>
                <w:rFonts w:ascii="Calibri" w:eastAsia="Calibri" w:hAnsi="Calibri"/>
                <w:spacing w:val="-1"/>
                <w:szCs w:val="20"/>
              </w:rPr>
              <w:t xml:space="preserve"> </w:t>
            </w:r>
            <w:r w:rsidRPr="00DD2BAD">
              <w:rPr>
                <w:rFonts w:ascii="Calibri" w:eastAsia="Calibri" w:hAnsi="Calibri"/>
                <w:szCs w:val="20"/>
              </w:rPr>
              <w:t>di</w:t>
            </w:r>
            <w:r w:rsidRPr="00DD2BAD">
              <w:rPr>
                <w:rFonts w:ascii="Calibri" w:eastAsia="Calibri" w:hAnsi="Calibri"/>
                <w:spacing w:val="-1"/>
                <w:szCs w:val="20"/>
              </w:rPr>
              <w:t xml:space="preserve"> </w:t>
            </w:r>
            <w:r w:rsidRPr="00DD2BAD">
              <w:rPr>
                <w:rFonts w:ascii="Calibri" w:eastAsia="Calibri" w:hAnsi="Calibri"/>
                <w:szCs w:val="20"/>
              </w:rPr>
              <w:t>usare il telefono</w:t>
            </w:r>
          </w:p>
        </w:tc>
        <w:tc>
          <w:tcPr>
            <w:tcW w:w="859" w:type="dxa"/>
            <w:tcBorders>
              <w:top w:val="nil"/>
              <w:left w:val="single" w:sz="6" w:space="0" w:color="000000"/>
              <w:bottom w:val="single" w:sz="6" w:space="0" w:color="000000"/>
              <w:right w:val="single" w:sz="6" w:space="0" w:color="000000"/>
            </w:tcBorders>
            <w:hideMark/>
          </w:tcPr>
          <w:p w14:paraId="5BD88FDA" w14:textId="77777777" w:rsidR="00DD2BAD" w:rsidRPr="00DD2BAD" w:rsidRDefault="00DD2BAD">
            <w:pPr>
              <w:pStyle w:val="TableParagraph"/>
              <w:spacing w:before="82" w:line="257" w:lineRule="exact"/>
              <w:ind w:left="13"/>
              <w:jc w:val="center"/>
              <w:rPr>
                <w:rFonts w:ascii="Calibri" w:eastAsia="Calibri" w:hAnsi="Calibri"/>
                <w:b/>
                <w:szCs w:val="20"/>
              </w:rPr>
            </w:pPr>
            <w:r w:rsidRPr="00DD2BAD">
              <w:rPr>
                <w:rFonts w:ascii="Calibri" w:eastAsia="Calibri" w:hAnsi="Calibri"/>
                <w:b/>
                <w:w w:val="99"/>
                <w:szCs w:val="20"/>
              </w:rPr>
              <w:t>0</w:t>
            </w:r>
          </w:p>
        </w:tc>
      </w:tr>
      <w:tr w:rsidR="00DD2BAD" w:rsidRPr="00DD2BAD" w14:paraId="2867A646" w14:textId="77777777" w:rsidTr="004C2FCB">
        <w:trPr>
          <w:trHeight w:val="548"/>
          <w:jc w:val="center"/>
        </w:trPr>
        <w:tc>
          <w:tcPr>
            <w:tcW w:w="2440" w:type="dxa"/>
            <w:tcBorders>
              <w:top w:val="single" w:sz="6" w:space="0" w:color="000000"/>
              <w:left w:val="single" w:sz="6" w:space="0" w:color="000000"/>
              <w:bottom w:val="nil"/>
              <w:right w:val="single" w:sz="6" w:space="0" w:color="000000"/>
            </w:tcBorders>
            <w:hideMark/>
          </w:tcPr>
          <w:p w14:paraId="6E74A5F8" w14:textId="77777777" w:rsidR="00DD2BAD" w:rsidRPr="00DD2BAD" w:rsidRDefault="00DD2BAD">
            <w:pPr>
              <w:pStyle w:val="TableParagraph"/>
              <w:spacing w:before="83"/>
              <w:ind w:left="69"/>
              <w:rPr>
                <w:rFonts w:ascii="Calibri" w:eastAsia="Calibri" w:hAnsi="Calibri"/>
                <w:b/>
                <w:szCs w:val="20"/>
              </w:rPr>
            </w:pPr>
            <w:r w:rsidRPr="00DD2BAD">
              <w:rPr>
                <w:rFonts w:ascii="Calibri" w:eastAsia="Calibri" w:hAnsi="Calibri"/>
                <w:b/>
                <w:szCs w:val="20"/>
              </w:rPr>
              <w:t>B)</w:t>
            </w:r>
            <w:r w:rsidRPr="00DD2BAD">
              <w:rPr>
                <w:rFonts w:ascii="Calibri" w:eastAsia="Calibri" w:hAnsi="Calibri"/>
                <w:b/>
                <w:spacing w:val="-2"/>
                <w:szCs w:val="20"/>
              </w:rPr>
              <w:t xml:space="preserve"> </w:t>
            </w:r>
            <w:r w:rsidRPr="00DD2BAD">
              <w:rPr>
                <w:rFonts w:ascii="Calibri" w:eastAsia="Calibri" w:hAnsi="Calibri"/>
                <w:b/>
                <w:szCs w:val="20"/>
              </w:rPr>
              <w:t>FARE</w:t>
            </w:r>
            <w:r w:rsidRPr="00DD2BAD">
              <w:rPr>
                <w:rFonts w:ascii="Calibri" w:eastAsia="Calibri" w:hAnsi="Calibri"/>
                <w:b/>
                <w:spacing w:val="58"/>
                <w:szCs w:val="20"/>
              </w:rPr>
              <w:t xml:space="preserve"> </w:t>
            </w:r>
            <w:r w:rsidRPr="00DD2BAD">
              <w:rPr>
                <w:rFonts w:ascii="Calibri" w:eastAsia="Calibri" w:hAnsi="Calibri"/>
                <w:b/>
                <w:szCs w:val="20"/>
              </w:rPr>
              <w:t>LA</w:t>
            </w:r>
            <w:r w:rsidRPr="00DD2BAD">
              <w:rPr>
                <w:rFonts w:ascii="Calibri" w:eastAsia="Calibri" w:hAnsi="Calibri"/>
                <w:b/>
                <w:spacing w:val="-2"/>
                <w:szCs w:val="20"/>
              </w:rPr>
              <w:t xml:space="preserve"> </w:t>
            </w:r>
            <w:r w:rsidRPr="00DD2BAD">
              <w:rPr>
                <w:rFonts w:ascii="Calibri" w:eastAsia="Calibri" w:hAnsi="Calibri"/>
                <w:b/>
                <w:szCs w:val="20"/>
              </w:rPr>
              <w:t>SPESA</w:t>
            </w:r>
          </w:p>
        </w:tc>
        <w:tc>
          <w:tcPr>
            <w:tcW w:w="7081" w:type="dxa"/>
            <w:tcBorders>
              <w:top w:val="single" w:sz="6" w:space="0" w:color="000000"/>
              <w:left w:val="single" w:sz="6" w:space="0" w:color="000000"/>
              <w:bottom w:val="nil"/>
              <w:right w:val="single" w:sz="6" w:space="0" w:color="000000"/>
            </w:tcBorders>
            <w:hideMark/>
          </w:tcPr>
          <w:p w14:paraId="0C101874" w14:textId="77777777" w:rsidR="00DD2BAD" w:rsidRPr="00DD2BAD" w:rsidRDefault="00DD2BAD">
            <w:pPr>
              <w:pStyle w:val="TableParagraph"/>
              <w:spacing w:line="268" w:lineRule="exact"/>
              <w:rPr>
                <w:rFonts w:ascii="Calibri" w:eastAsia="Calibri" w:hAnsi="Calibri"/>
                <w:szCs w:val="20"/>
              </w:rPr>
            </w:pPr>
            <w:r w:rsidRPr="00DD2BAD">
              <w:rPr>
                <w:rFonts w:ascii="Calibri" w:eastAsia="Calibri" w:hAnsi="Calibri"/>
                <w:szCs w:val="20"/>
              </w:rPr>
              <w:t>1)</w:t>
            </w:r>
            <w:r w:rsidRPr="00DD2BAD">
              <w:rPr>
                <w:rFonts w:ascii="Calibri" w:eastAsia="Calibri" w:hAnsi="Calibri"/>
                <w:spacing w:val="31"/>
                <w:szCs w:val="20"/>
              </w:rPr>
              <w:t xml:space="preserve"> </w:t>
            </w:r>
            <w:r w:rsidRPr="00DD2BAD">
              <w:rPr>
                <w:rFonts w:ascii="Calibri" w:eastAsia="Calibri" w:hAnsi="Calibri"/>
                <w:szCs w:val="20"/>
              </w:rPr>
              <w:t>Si</w:t>
            </w:r>
            <w:r w:rsidRPr="00DD2BAD">
              <w:rPr>
                <w:rFonts w:ascii="Calibri" w:eastAsia="Calibri" w:hAnsi="Calibri"/>
                <w:spacing w:val="33"/>
                <w:szCs w:val="20"/>
              </w:rPr>
              <w:t xml:space="preserve"> </w:t>
            </w:r>
            <w:r w:rsidRPr="00DD2BAD">
              <w:rPr>
                <w:rFonts w:ascii="Calibri" w:eastAsia="Calibri" w:hAnsi="Calibri"/>
                <w:szCs w:val="20"/>
              </w:rPr>
              <w:t>prende</w:t>
            </w:r>
            <w:r w:rsidRPr="00DD2BAD">
              <w:rPr>
                <w:rFonts w:ascii="Calibri" w:eastAsia="Calibri" w:hAnsi="Calibri"/>
                <w:spacing w:val="31"/>
                <w:szCs w:val="20"/>
              </w:rPr>
              <w:t xml:space="preserve"> </w:t>
            </w:r>
            <w:r w:rsidRPr="00DD2BAD">
              <w:rPr>
                <w:rFonts w:ascii="Calibri" w:eastAsia="Calibri" w:hAnsi="Calibri"/>
                <w:szCs w:val="20"/>
              </w:rPr>
              <w:t>autonomamente</w:t>
            </w:r>
            <w:r w:rsidRPr="00DD2BAD">
              <w:rPr>
                <w:rFonts w:ascii="Calibri" w:eastAsia="Calibri" w:hAnsi="Calibri"/>
                <w:spacing w:val="31"/>
                <w:szCs w:val="20"/>
              </w:rPr>
              <w:t xml:space="preserve"> </w:t>
            </w:r>
            <w:r w:rsidRPr="00DD2BAD">
              <w:rPr>
                <w:rFonts w:ascii="Calibri" w:eastAsia="Calibri" w:hAnsi="Calibri"/>
                <w:szCs w:val="20"/>
              </w:rPr>
              <w:t>cura</w:t>
            </w:r>
            <w:r w:rsidRPr="00DD2BAD">
              <w:rPr>
                <w:rFonts w:ascii="Calibri" w:eastAsia="Calibri" w:hAnsi="Calibri"/>
                <w:spacing w:val="34"/>
                <w:szCs w:val="20"/>
              </w:rPr>
              <w:t xml:space="preserve"> </w:t>
            </w:r>
            <w:r w:rsidRPr="00DD2BAD">
              <w:rPr>
                <w:rFonts w:ascii="Calibri" w:eastAsia="Calibri" w:hAnsi="Calibri"/>
                <w:szCs w:val="20"/>
              </w:rPr>
              <w:t>di</w:t>
            </w:r>
            <w:r w:rsidRPr="00DD2BAD">
              <w:rPr>
                <w:rFonts w:ascii="Calibri" w:eastAsia="Calibri" w:hAnsi="Calibri"/>
                <w:spacing w:val="33"/>
                <w:szCs w:val="20"/>
              </w:rPr>
              <w:t xml:space="preserve"> </w:t>
            </w:r>
            <w:r w:rsidRPr="00DD2BAD">
              <w:rPr>
                <w:rFonts w:ascii="Calibri" w:eastAsia="Calibri" w:hAnsi="Calibri"/>
                <w:szCs w:val="20"/>
              </w:rPr>
              <w:t>tutte</w:t>
            </w:r>
            <w:r w:rsidRPr="00DD2BAD">
              <w:rPr>
                <w:rFonts w:ascii="Calibri" w:eastAsia="Calibri" w:hAnsi="Calibri"/>
                <w:spacing w:val="31"/>
                <w:szCs w:val="20"/>
              </w:rPr>
              <w:t xml:space="preserve"> </w:t>
            </w:r>
            <w:r w:rsidRPr="00DD2BAD">
              <w:rPr>
                <w:rFonts w:ascii="Calibri" w:eastAsia="Calibri" w:hAnsi="Calibri"/>
                <w:szCs w:val="20"/>
              </w:rPr>
              <w:t>le</w:t>
            </w:r>
            <w:r w:rsidRPr="00DD2BAD">
              <w:rPr>
                <w:rFonts w:ascii="Calibri" w:eastAsia="Calibri" w:hAnsi="Calibri"/>
                <w:spacing w:val="32"/>
                <w:szCs w:val="20"/>
              </w:rPr>
              <w:t xml:space="preserve"> </w:t>
            </w:r>
            <w:r w:rsidRPr="00DD2BAD">
              <w:rPr>
                <w:rFonts w:ascii="Calibri" w:eastAsia="Calibri" w:hAnsi="Calibri"/>
                <w:szCs w:val="20"/>
              </w:rPr>
              <w:t>necessità</w:t>
            </w:r>
            <w:r w:rsidRPr="00DD2BAD">
              <w:rPr>
                <w:rFonts w:ascii="Calibri" w:eastAsia="Calibri" w:hAnsi="Calibri"/>
                <w:spacing w:val="31"/>
                <w:szCs w:val="20"/>
              </w:rPr>
              <w:t xml:space="preserve"> </w:t>
            </w:r>
            <w:r w:rsidRPr="00DD2BAD">
              <w:rPr>
                <w:rFonts w:ascii="Calibri" w:eastAsia="Calibri" w:hAnsi="Calibri"/>
                <w:szCs w:val="20"/>
              </w:rPr>
              <w:t>di</w:t>
            </w:r>
            <w:r w:rsidRPr="00DD2BAD">
              <w:rPr>
                <w:rFonts w:ascii="Calibri" w:eastAsia="Calibri" w:hAnsi="Calibri"/>
                <w:spacing w:val="33"/>
                <w:szCs w:val="20"/>
              </w:rPr>
              <w:t xml:space="preserve"> </w:t>
            </w:r>
            <w:r w:rsidRPr="00DD2BAD">
              <w:rPr>
                <w:rFonts w:ascii="Calibri" w:eastAsia="Calibri" w:hAnsi="Calibri"/>
                <w:szCs w:val="20"/>
              </w:rPr>
              <w:t>acquisti</w:t>
            </w:r>
          </w:p>
          <w:p w14:paraId="6086C945" w14:textId="77777777" w:rsidR="00DD2BAD" w:rsidRPr="00DD2BAD" w:rsidRDefault="00DD2BAD">
            <w:pPr>
              <w:pStyle w:val="TableParagraph"/>
              <w:spacing w:line="261" w:lineRule="exact"/>
              <w:rPr>
                <w:rFonts w:ascii="Calibri" w:eastAsia="Calibri" w:hAnsi="Calibri"/>
                <w:szCs w:val="20"/>
              </w:rPr>
            </w:pPr>
            <w:r w:rsidRPr="00DD2BAD">
              <w:rPr>
                <w:rFonts w:ascii="Calibri" w:eastAsia="Calibri" w:hAnsi="Calibri"/>
                <w:szCs w:val="20"/>
              </w:rPr>
              <w:t>nei</w:t>
            </w:r>
            <w:r w:rsidRPr="00DD2BAD">
              <w:rPr>
                <w:rFonts w:ascii="Calibri" w:eastAsia="Calibri" w:hAnsi="Calibri"/>
                <w:spacing w:val="-2"/>
                <w:szCs w:val="20"/>
              </w:rPr>
              <w:t xml:space="preserve"> </w:t>
            </w:r>
            <w:r w:rsidRPr="00DD2BAD">
              <w:rPr>
                <w:rFonts w:ascii="Calibri" w:eastAsia="Calibri" w:hAnsi="Calibri"/>
                <w:szCs w:val="20"/>
              </w:rPr>
              <w:t>negozi</w:t>
            </w:r>
          </w:p>
        </w:tc>
        <w:tc>
          <w:tcPr>
            <w:tcW w:w="859" w:type="dxa"/>
            <w:tcBorders>
              <w:top w:val="single" w:sz="6" w:space="0" w:color="000000"/>
              <w:left w:val="single" w:sz="6" w:space="0" w:color="000000"/>
              <w:bottom w:val="nil"/>
              <w:right w:val="single" w:sz="6" w:space="0" w:color="000000"/>
            </w:tcBorders>
            <w:hideMark/>
          </w:tcPr>
          <w:p w14:paraId="2DE43F93" w14:textId="77777777" w:rsidR="00DD2BAD" w:rsidRPr="00DD2BAD" w:rsidRDefault="00DD2BAD">
            <w:pPr>
              <w:pStyle w:val="TableParagraph"/>
              <w:spacing w:before="83"/>
              <w:ind w:left="13"/>
              <w:jc w:val="center"/>
              <w:rPr>
                <w:rFonts w:ascii="Calibri" w:eastAsia="Calibri" w:hAnsi="Calibri"/>
                <w:b/>
                <w:szCs w:val="20"/>
              </w:rPr>
            </w:pPr>
            <w:r w:rsidRPr="00DD2BAD">
              <w:rPr>
                <w:rFonts w:ascii="Calibri" w:eastAsia="Calibri" w:hAnsi="Calibri"/>
                <w:b/>
                <w:w w:val="99"/>
                <w:szCs w:val="20"/>
              </w:rPr>
              <w:t>1</w:t>
            </w:r>
          </w:p>
        </w:tc>
      </w:tr>
      <w:tr w:rsidR="00DD2BAD" w:rsidRPr="00DD2BAD" w14:paraId="786FF3B7" w14:textId="77777777" w:rsidTr="004C2FCB">
        <w:trPr>
          <w:trHeight w:val="363"/>
          <w:jc w:val="center"/>
        </w:trPr>
        <w:tc>
          <w:tcPr>
            <w:tcW w:w="2440" w:type="dxa"/>
            <w:tcBorders>
              <w:top w:val="nil"/>
              <w:left w:val="single" w:sz="6" w:space="0" w:color="000000"/>
              <w:bottom w:val="nil"/>
              <w:right w:val="single" w:sz="6" w:space="0" w:color="000000"/>
            </w:tcBorders>
          </w:tcPr>
          <w:p w14:paraId="2B6283ED"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nil"/>
              <w:right w:val="single" w:sz="6" w:space="0" w:color="000000"/>
            </w:tcBorders>
            <w:hideMark/>
          </w:tcPr>
          <w:p w14:paraId="7D6BF349" w14:textId="77777777" w:rsidR="00DD2BAD" w:rsidRPr="00DD2BAD" w:rsidRDefault="00DD2BAD">
            <w:pPr>
              <w:pStyle w:val="TableParagraph"/>
              <w:spacing w:line="271" w:lineRule="exact"/>
              <w:rPr>
                <w:rFonts w:ascii="Calibri" w:eastAsia="Calibri" w:hAnsi="Calibri"/>
                <w:szCs w:val="20"/>
              </w:rPr>
            </w:pPr>
            <w:r w:rsidRPr="00DD2BAD">
              <w:rPr>
                <w:rFonts w:ascii="Calibri" w:eastAsia="Calibri" w:hAnsi="Calibri"/>
                <w:szCs w:val="20"/>
              </w:rPr>
              <w:t>2)</w:t>
            </w:r>
            <w:r w:rsidRPr="00DD2BAD">
              <w:rPr>
                <w:rFonts w:ascii="Calibri" w:eastAsia="Calibri" w:hAnsi="Calibri"/>
                <w:spacing w:val="-3"/>
                <w:szCs w:val="20"/>
              </w:rPr>
              <w:t xml:space="preserve"> </w:t>
            </w:r>
            <w:proofErr w:type="gramStart"/>
            <w:r w:rsidRPr="00DD2BAD">
              <w:rPr>
                <w:rFonts w:ascii="Calibri" w:eastAsia="Calibri" w:hAnsi="Calibri"/>
                <w:szCs w:val="20"/>
              </w:rPr>
              <w:t>E'</w:t>
            </w:r>
            <w:proofErr w:type="gramEnd"/>
            <w:r w:rsidRPr="00DD2BAD">
              <w:rPr>
                <w:rFonts w:ascii="Calibri" w:eastAsia="Calibri" w:hAnsi="Calibri"/>
                <w:spacing w:val="-4"/>
                <w:szCs w:val="20"/>
              </w:rPr>
              <w:t xml:space="preserve"> </w:t>
            </w:r>
            <w:r w:rsidRPr="00DD2BAD">
              <w:rPr>
                <w:rFonts w:ascii="Calibri" w:eastAsia="Calibri" w:hAnsi="Calibri"/>
                <w:szCs w:val="20"/>
              </w:rPr>
              <w:t>in</w:t>
            </w:r>
            <w:r w:rsidRPr="00DD2BAD">
              <w:rPr>
                <w:rFonts w:ascii="Calibri" w:eastAsia="Calibri" w:hAnsi="Calibri"/>
                <w:spacing w:val="1"/>
                <w:szCs w:val="20"/>
              </w:rPr>
              <w:t xml:space="preserve"> </w:t>
            </w:r>
            <w:r w:rsidRPr="00DD2BAD">
              <w:rPr>
                <w:rFonts w:ascii="Calibri" w:eastAsia="Calibri" w:hAnsi="Calibri"/>
                <w:szCs w:val="20"/>
              </w:rPr>
              <w:t>grado</w:t>
            </w:r>
            <w:r w:rsidRPr="00DD2BAD">
              <w:rPr>
                <w:rFonts w:ascii="Calibri" w:eastAsia="Calibri" w:hAnsi="Calibri"/>
                <w:spacing w:val="-1"/>
                <w:szCs w:val="20"/>
              </w:rPr>
              <w:t xml:space="preserve"> </w:t>
            </w:r>
            <w:r w:rsidRPr="00DD2BAD">
              <w:rPr>
                <w:rFonts w:ascii="Calibri" w:eastAsia="Calibri" w:hAnsi="Calibri"/>
                <w:szCs w:val="20"/>
              </w:rPr>
              <w:t>di</w:t>
            </w:r>
            <w:r w:rsidRPr="00DD2BAD">
              <w:rPr>
                <w:rFonts w:ascii="Calibri" w:eastAsia="Calibri" w:hAnsi="Calibri"/>
                <w:spacing w:val="-1"/>
                <w:szCs w:val="20"/>
              </w:rPr>
              <w:t xml:space="preserve"> </w:t>
            </w:r>
            <w:r w:rsidRPr="00DD2BAD">
              <w:rPr>
                <w:rFonts w:ascii="Calibri" w:eastAsia="Calibri" w:hAnsi="Calibri"/>
                <w:szCs w:val="20"/>
              </w:rPr>
              <w:t>effettuare</w:t>
            </w:r>
            <w:r w:rsidRPr="00DD2BAD">
              <w:rPr>
                <w:rFonts w:ascii="Calibri" w:eastAsia="Calibri" w:hAnsi="Calibri"/>
                <w:spacing w:val="-2"/>
                <w:szCs w:val="20"/>
              </w:rPr>
              <w:t xml:space="preserve"> </w:t>
            </w:r>
            <w:r w:rsidRPr="00DD2BAD">
              <w:rPr>
                <w:rFonts w:ascii="Calibri" w:eastAsia="Calibri" w:hAnsi="Calibri"/>
                <w:szCs w:val="20"/>
              </w:rPr>
              <w:t>piccoli</w:t>
            </w:r>
            <w:r w:rsidRPr="00DD2BAD">
              <w:rPr>
                <w:rFonts w:ascii="Calibri" w:eastAsia="Calibri" w:hAnsi="Calibri"/>
                <w:spacing w:val="-1"/>
                <w:szCs w:val="20"/>
              </w:rPr>
              <w:t xml:space="preserve"> </w:t>
            </w:r>
            <w:r w:rsidRPr="00DD2BAD">
              <w:rPr>
                <w:rFonts w:ascii="Calibri" w:eastAsia="Calibri" w:hAnsi="Calibri"/>
                <w:szCs w:val="20"/>
              </w:rPr>
              <w:t>acquisti</w:t>
            </w:r>
            <w:r w:rsidRPr="00DD2BAD">
              <w:rPr>
                <w:rFonts w:ascii="Calibri" w:eastAsia="Calibri" w:hAnsi="Calibri"/>
                <w:spacing w:val="-1"/>
                <w:szCs w:val="20"/>
              </w:rPr>
              <w:t xml:space="preserve"> </w:t>
            </w:r>
            <w:r w:rsidRPr="00DD2BAD">
              <w:rPr>
                <w:rFonts w:ascii="Calibri" w:eastAsia="Calibri" w:hAnsi="Calibri"/>
                <w:szCs w:val="20"/>
              </w:rPr>
              <w:t>nei</w:t>
            </w:r>
            <w:r w:rsidRPr="00DD2BAD">
              <w:rPr>
                <w:rFonts w:ascii="Calibri" w:eastAsia="Calibri" w:hAnsi="Calibri"/>
                <w:spacing w:val="-1"/>
                <w:szCs w:val="20"/>
              </w:rPr>
              <w:t xml:space="preserve"> </w:t>
            </w:r>
            <w:r w:rsidRPr="00DD2BAD">
              <w:rPr>
                <w:rFonts w:ascii="Calibri" w:eastAsia="Calibri" w:hAnsi="Calibri"/>
                <w:szCs w:val="20"/>
              </w:rPr>
              <w:t>negozi</w:t>
            </w:r>
          </w:p>
        </w:tc>
        <w:tc>
          <w:tcPr>
            <w:tcW w:w="859" w:type="dxa"/>
            <w:tcBorders>
              <w:top w:val="nil"/>
              <w:left w:val="single" w:sz="6" w:space="0" w:color="000000"/>
              <w:bottom w:val="nil"/>
              <w:right w:val="single" w:sz="6" w:space="0" w:color="000000"/>
            </w:tcBorders>
            <w:hideMark/>
          </w:tcPr>
          <w:p w14:paraId="31612FB5" w14:textId="77777777" w:rsidR="00DD2BAD" w:rsidRPr="00DD2BAD" w:rsidRDefault="00DD2BAD">
            <w:pPr>
              <w:pStyle w:val="TableParagraph"/>
              <w:spacing w:before="86" w:line="257" w:lineRule="exact"/>
              <w:ind w:left="13"/>
              <w:jc w:val="center"/>
              <w:rPr>
                <w:rFonts w:ascii="Calibri" w:eastAsia="Calibri" w:hAnsi="Calibri"/>
                <w:b/>
                <w:szCs w:val="20"/>
              </w:rPr>
            </w:pPr>
            <w:r w:rsidRPr="00DD2BAD">
              <w:rPr>
                <w:rFonts w:ascii="Calibri" w:eastAsia="Calibri" w:hAnsi="Calibri"/>
                <w:b/>
                <w:w w:val="99"/>
                <w:szCs w:val="20"/>
              </w:rPr>
              <w:t>0</w:t>
            </w:r>
          </w:p>
        </w:tc>
      </w:tr>
      <w:tr w:rsidR="00DD2BAD" w:rsidRPr="00DD2BAD" w14:paraId="6BD82402" w14:textId="77777777" w:rsidTr="004C2FCB">
        <w:trPr>
          <w:trHeight w:val="330"/>
          <w:jc w:val="center"/>
        </w:trPr>
        <w:tc>
          <w:tcPr>
            <w:tcW w:w="2440" w:type="dxa"/>
            <w:tcBorders>
              <w:top w:val="nil"/>
              <w:left w:val="single" w:sz="6" w:space="0" w:color="000000"/>
              <w:bottom w:val="nil"/>
              <w:right w:val="single" w:sz="6" w:space="0" w:color="000000"/>
            </w:tcBorders>
          </w:tcPr>
          <w:p w14:paraId="79E59FD3"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nil"/>
              <w:right w:val="single" w:sz="6" w:space="0" w:color="000000"/>
            </w:tcBorders>
            <w:hideMark/>
          </w:tcPr>
          <w:p w14:paraId="793154AA" w14:textId="77777777" w:rsidR="00DD2BAD" w:rsidRPr="00DD2BAD" w:rsidRDefault="00DD2BAD" w:rsidP="00DD2BAD">
            <w:pPr>
              <w:pStyle w:val="TableParagraph"/>
              <w:spacing w:line="267" w:lineRule="exact"/>
              <w:rPr>
                <w:rFonts w:ascii="Calibri" w:eastAsia="Calibri" w:hAnsi="Calibri"/>
                <w:szCs w:val="20"/>
              </w:rPr>
            </w:pPr>
            <w:r w:rsidRPr="00DD2BAD">
              <w:rPr>
                <w:rFonts w:ascii="Calibri" w:eastAsia="Calibri" w:hAnsi="Calibri"/>
                <w:szCs w:val="20"/>
              </w:rPr>
              <w:t>3)</w:t>
            </w:r>
            <w:r w:rsidRPr="00DD2BAD">
              <w:rPr>
                <w:rFonts w:ascii="Calibri" w:eastAsia="Calibri" w:hAnsi="Calibri"/>
                <w:spacing w:val="-3"/>
                <w:szCs w:val="20"/>
              </w:rPr>
              <w:t xml:space="preserve"> </w:t>
            </w:r>
            <w:r w:rsidRPr="00DD2BAD">
              <w:rPr>
                <w:rFonts w:ascii="Calibri" w:eastAsia="Calibri" w:hAnsi="Calibri"/>
                <w:szCs w:val="20"/>
              </w:rPr>
              <w:t>Necessita</w:t>
            </w:r>
            <w:r w:rsidRPr="00DD2BAD">
              <w:rPr>
                <w:rFonts w:ascii="Calibri" w:eastAsia="Calibri" w:hAnsi="Calibri"/>
                <w:spacing w:val="-3"/>
                <w:szCs w:val="20"/>
              </w:rPr>
              <w:t xml:space="preserve"> </w:t>
            </w:r>
            <w:r w:rsidRPr="00DD2BAD">
              <w:rPr>
                <w:rFonts w:ascii="Calibri" w:eastAsia="Calibri" w:hAnsi="Calibri"/>
                <w:szCs w:val="20"/>
              </w:rPr>
              <w:t>di</w:t>
            </w:r>
            <w:r w:rsidRPr="00DD2BAD">
              <w:rPr>
                <w:rFonts w:ascii="Calibri" w:eastAsia="Calibri" w:hAnsi="Calibri"/>
                <w:spacing w:val="-1"/>
                <w:szCs w:val="20"/>
              </w:rPr>
              <w:t xml:space="preserve"> </w:t>
            </w:r>
            <w:r w:rsidRPr="00DD2BAD">
              <w:rPr>
                <w:rFonts w:ascii="Calibri" w:eastAsia="Calibri" w:hAnsi="Calibri"/>
                <w:szCs w:val="20"/>
              </w:rPr>
              <w:t>essere</w:t>
            </w:r>
            <w:r w:rsidRPr="00DD2BAD">
              <w:rPr>
                <w:rFonts w:ascii="Calibri" w:eastAsia="Calibri" w:hAnsi="Calibri"/>
                <w:spacing w:val="-3"/>
                <w:szCs w:val="20"/>
              </w:rPr>
              <w:t xml:space="preserve"> </w:t>
            </w:r>
            <w:r w:rsidRPr="00DD2BAD">
              <w:rPr>
                <w:rFonts w:ascii="Calibri" w:eastAsia="Calibri" w:hAnsi="Calibri"/>
                <w:szCs w:val="20"/>
              </w:rPr>
              <w:t>accompagnato</w:t>
            </w:r>
            <w:r w:rsidRPr="00DD2BAD">
              <w:rPr>
                <w:rFonts w:ascii="Calibri" w:eastAsia="Calibri" w:hAnsi="Calibri"/>
                <w:spacing w:val="-1"/>
                <w:szCs w:val="20"/>
              </w:rPr>
              <w:t xml:space="preserve"> </w:t>
            </w:r>
            <w:r w:rsidRPr="00DD2BAD">
              <w:rPr>
                <w:rFonts w:ascii="Calibri" w:eastAsia="Calibri" w:hAnsi="Calibri"/>
                <w:szCs w:val="20"/>
              </w:rPr>
              <w:t>per</w:t>
            </w:r>
            <w:r w:rsidRPr="00DD2BAD">
              <w:rPr>
                <w:rFonts w:ascii="Calibri" w:eastAsia="Calibri" w:hAnsi="Calibri"/>
                <w:spacing w:val="-3"/>
                <w:szCs w:val="20"/>
              </w:rPr>
              <w:t xml:space="preserve"> </w:t>
            </w:r>
            <w:r w:rsidRPr="00DD2BAD">
              <w:rPr>
                <w:rFonts w:ascii="Calibri" w:eastAsia="Calibri" w:hAnsi="Calibri"/>
                <w:szCs w:val="20"/>
              </w:rPr>
              <w:t>qualsiasi</w:t>
            </w:r>
            <w:r w:rsidRPr="00DD2BAD">
              <w:rPr>
                <w:rFonts w:ascii="Calibri" w:eastAsia="Calibri" w:hAnsi="Calibri"/>
                <w:spacing w:val="1"/>
                <w:szCs w:val="20"/>
              </w:rPr>
              <w:t xml:space="preserve"> </w:t>
            </w:r>
            <w:r w:rsidRPr="00DD2BAD">
              <w:rPr>
                <w:rFonts w:ascii="Calibri" w:eastAsia="Calibri" w:hAnsi="Calibri"/>
                <w:szCs w:val="20"/>
              </w:rPr>
              <w:t>acquisto</w:t>
            </w:r>
            <w:r w:rsidRPr="00DD2BAD">
              <w:rPr>
                <w:rFonts w:ascii="Calibri" w:eastAsia="Calibri" w:hAnsi="Calibri"/>
                <w:spacing w:val="-2"/>
                <w:szCs w:val="20"/>
              </w:rPr>
              <w:t xml:space="preserve"> </w:t>
            </w:r>
            <w:r w:rsidRPr="00DD2BAD">
              <w:rPr>
                <w:rFonts w:ascii="Calibri" w:eastAsia="Calibri" w:hAnsi="Calibri"/>
                <w:szCs w:val="20"/>
              </w:rPr>
              <w:t>nei</w:t>
            </w:r>
            <w:r>
              <w:rPr>
                <w:rFonts w:ascii="Calibri" w:eastAsia="Calibri" w:hAnsi="Calibri"/>
                <w:szCs w:val="20"/>
              </w:rPr>
              <w:t xml:space="preserve"> </w:t>
            </w:r>
            <w:r w:rsidRPr="00DD2BAD">
              <w:rPr>
                <w:rFonts w:ascii="Calibri" w:eastAsia="Calibri" w:hAnsi="Calibri"/>
                <w:szCs w:val="20"/>
              </w:rPr>
              <w:t>negozi</w:t>
            </w:r>
          </w:p>
        </w:tc>
        <w:tc>
          <w:tcPr>
            <w:tcW w:w="859" w:type="dxa"/>
            <w:tcBorders>
              <w:top w:val="nil"/>
              <w:left w:val="single" w:sz="6" w:space="0" w:color="000000"/>
              <w:bottom w:val="nil"/>
              <w:right w:val="single" w:sz="6" w:space="0" w:color="000000"/>
            </w:tcBorders>
            <w:hideMark/>
          </w:tcPr>
          <w:p w14:paraId="7489F710" w14:textId="77777777" w:rsidR="00DD2BAD" w:rsidRPr="00DD2BAD" w:rsidRDefault="00DD2BAD">
            <w:pPr>
              <w:pStyle w:val="TableParagraph"/>
              <w:spacing w:before="82"/>
              <w:ind w:left="13"/>
              <w:jc w:val="center"/>
              <w:rPr>
                <w:rFonts w:ascii="Calibri" w:eastAsia="Calibri" w:hAnsi="Calibri"/>
                <w:b/>
                <w:szCs w:val="20"/>
              </w:rPr>
            </w:pPr>
            <w:r w:rsidRPr="00DD2BAD">
              <w:rPr>
                <w:rFonts w:ascii="Calibri" w:eastAsia="Calibri" w:hAnsi="Calibri"/>
                <w:b/>
                <w:w w:val="99"/>
                <w:szCs w:val="20"/>
              </w:rPr>
              <w:t>0</w:t>
            </w:r>
          </w:p>
        </w:tc>
      </w:tr>
      <w:tr w:rsidR="00DD2BAD" w:rsidRPr="00DD2BAD" w14:paraId="1E443FD2" w14:textId="77777777" w:rsidTr="004C2FCB">
        <w:trPr>
          <w:trHeight w:val="362"/>
          <w:jc w:val="center"/>
        </w:trPr>
        <w:tc>
          <w:tcPr>
            <w:tcW w:w="2440" w:type="dxa"/>
            <w:tcBorders>
              <w:top w:val="nil"/>
              <w:left w:val="single" w:sz="6" w:space="0" w:color="000000"/>
              <w:bottom w:val="single" w:sz="6" w:space="0" w:color="000000"/>
              <w:right w:val="single" w:sz="6" w:space="0" w:color="000000"/>
            </w:tcBorders>
          </w:tcPr>
          <w:p w14:paraId="5DEA6306"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single" w:sz="6" w:space="0" w:color="000000"/>
              <w:right w:val="single" w:sz="6" w:space="0" w:color="000000"/>
            </w:tcBorders>
            <w:hideMark/>
          </w:tcPr>
          <w:p w14:paraId="03E5D897" w14:textId="77777777" w:rsidR="00DD2BAD" w:rsidRPr="00DD2BAD" w:rsidRDefault="00DD2BAD">
            <w:pPr>
              <w:pStyle w:val="TableParagraph"/>
              <w:spacing w:line="271" w:lineRule="exact"/>
              <w:rPr>
                <w:rFonts w:ascii="Calibri" w:eastAsia="Calibri" w:hAnsi="Calibri"/>
                <w:szCs w:val="20"/>
              </w:rPr>
            </w:pPr>
            <w:r w:rsidRPr="00DD2BAD">
              <w:rPr>
                <w:rFonts w:ascii="Calibri" w:eastAsia="Calibri" w:hAnsi="Calibri"/>
                <w:szCs w:val="20"/>
              </w:rPr>
              <w:t>4)</w:t>
            </w:r>
            <w:r w:rsidRPr="00DD2BAD">
              <w:rPr>
                <w:rFonts w:ascii="Calibri" w:eastAsia="Calibri" w:hAnsi="Calibri"/>
                <w:spacing w:val="-2"/>
                <w:szCs w:val="20"/>
              </w:rPr>
              <w:t xml:space="preserve"> </w:t>
            </w:r>
            <w:proofErr w:type="gramStart"/>
            <w:r w:rsidRPr="00DD2BAD">
              <w:rPr>
                <w:rFonts w:ascii="Calibri" w:eastAsia="Calibri" w:hAnsi="Calibri"/>
                <w:szCs w:val="20"/>
              </w:rPr>
              <w:t>E'</w:t>
            </w:r>
            <w:proofErr w:type="gramEnd"/>
            <w:r w:rsidRPr="00DD2BAD">
              <w:rPr>
                <w:rFonts w:ascii="Calibri" w:eastAsia="Calibri" w:hAnsi="Calibri"/>
                <w:spacing w:val="-4"/>
                <w:szCs w:val="20"/>
              </w:rPr>
              <w:t xml:space="preserve"> </w:t>
            </w:r>
            <w:r w:rsidRPr="00DD2BAD">
              <w:rPr>
                <w:rFonts w:ascii="Calibri" w:eastAsia="Calibri" w:hAnsi="Calibri"/>
                <w:szCs w:val="20"/>
              </w:rPr>
              <w:t>del</w:t>
            </w:r>
            <w:r w:rsidRPr="00DD2BAD">
              <w:rPr>
                <w:rFonts w:ascii="Calibri" w:eastAsia="Calibri" w:hAnsi="Calibri"/>
                <w:spacing w:val="-1"/>
                <w:szCs w:val="20"/>
              </w:rPr>
              <w:t xml:space="preserve"> </w:t>
            </w:r>
            <w:r w:rsidRPr="00DD2BAD">
              <w:rPr>
                <w:rFonts w:ascii="Calibri" w:eastAsia="Calibri" w:hAnsi="Calibri"/>
                <w:szCs w:val="20"/>
              </w:rPr>
              <w:t>tutto</w:t>
            </w:r>
            <w:r w:rsidRPr="00DD2BAD">
              <w:rPr>
                <w:rFonts w:ascii="Calibri" w:eastAsia="Calibri" w:hAnsi="Calibri"/>
                <w:spacing w:val="-2"/>
                <w:szCs w:val="20"/>
              </w:rPr>
              <w:t xml:space="preserve"> </w:t>
            </w:r>
            <w:r w:rsidRPr="00DD2BAD">
              <w:rPr>
                <w:rFonts w:ascii="Calibri" w:eastAsia="Calibri" w:hAnsi="Calibri"/>
                <w:szCs w:val="20"/>
              </w:rPr>
              <w:t>incapace</w:t>
            </w:r>
            <w:r w:rsidRPr="00DD2BAD">
              <w:rPr>
                <w:rFonts w:ascii="Calibri" w:eastAsia="Calibri" w:hAnsi="Calibri"/>
                <w:spacing w:val="-2"/>
                <w:szCs w:val="20"/>
              </w:rPr>
              <w:t xml:space="preserve"> </w:t>
            </w:r>
            <w:r w:rsidRPr="00DD2BAD">
              <w:rPr>
                <w:rFonts w:ascii="Calibri" w:eastAsia="Calibri" w:hAnsi="Calibri"/>
                <w:szCs w:val="20"/>
              </w:rPr>
              <w:t>di</w:t>
            </w:r>
            <w:r w:rsidRPr="00DD2BAD">
              <w:rPr>
                <w:rFonts w:ascii="Calibri" w:eastAsia="Calibri" w:hAnsi="Calibri"/>
                <w:spacing w:val="-1"/>
                <w:szCs w:val="20"/>
              </w:rPr>
              <w:t xml:space="preserve"> </w:t>
            </w:r>
            <w:r w:rsidRPr="00DD2BAD">
              <w:rPr>
                <w:rFonts w:ascii="Calibri" w:eastAsia="Calibri" w:hAnsi="Calibri"/>
                <w:szCs w:val="20"/>
              </w:rPr>
              <w:t>fare acquisti</w:t>
            </w:r>
            <w:r w:rsidRPr="00DD2BAD">
              <w:rPr>
                <w:rFonts w:ascii="Calibri" w:eastAsia="Calibri" w:hAnsi="Calibri"/>
                <w:spacing w:val="-1"/>
                <w:szCs w:val="20"/>
              </w:rPr>
              <w:t xml:space="preserve"> </w:t>
            </w:r>
            <w:r w:rsidRPr="00DD2BAD">
              <w:rPr>
                <w:rFonts w:ascii="Calibri" w:eastAsia="Calibri" w:hAnsi="Calibri"/>
                <w:szCs w:val="20"/>
              </w:rPr>
              <w:t>nei</w:t>
            </w:r>
            <w:r w:rsidRPr="00DD2BAD">
              <w:rPr>
                <w:rFonts w:ascii="Calibri" w:eastAsia="Calibri" w:hAnsi="Calibri"/>
                <w:spacing w:val="-1"/>
                <w:szCs w:val="20"/>
              </w:rPr>
              <w:t xml:space="preserve"> </w:t>
            </w:r>
            <w:r w:rsidRPr="00DD2BAD">
              <w:rPr>
                <w:rFonts w:ascii="Calibri" w:eastAsia="Calibri" w:hAnsi="Calibri"/>
                <w:szCs w:val="20"/>
              </w:rPr>
              <w:t>negozi</w:t>
            </w:r>
          </w:p>
        </w:tc>
        <w:tc>
          <w:tcPr>
            <w:tcW w:w="859" w:type="dxa"/>
            <w:tcBorders>
              <w:top w:val="nil"/>
              <w:left w:val="single" w:sz="6" w:space="0" w:color="000000"/>
              <w:bottom w:val="single" w:sz="6" w:space="0" w:color="000000"/>
              <w:right w:val="single" w:sz="6" w:space="0" w:color="000000"/>
            </w:tcBorders>
            <w:hideMark/>
          </w:tcPr>
          <w:p w14:paraId="23B2D28D" w14:textId="77777777" w:rsidR="00DD2BAD" w:rsidRPr="00DD2BAD" w:rsidRDefault="00DD2BAD">
            <w:pPr>
              <w:pStyle w:val="TableParagraph"/>
              <w:spacing w:before="86" w:line="257" w:lineRule="exact"/>
              <w:ind w:left="13"/>
              <w:jc w:val="center"/>
              <w:rPr>
                <w:rFonts w:ascii="Calibri" w:eastAsia="Calibri" w:hAnsi="Calibri"/>
                <w:b/>
                <w:szCs w:val="20"/>
              </w:rPr>
            </w:pPr>
            <w:r w:rsidRPr="00DD2BAD">
              <w:rPr>
                <w:rFonts w:ascii="Calibri" w:eastAsia="Calibri" w:hAnsi="Calibri"/>
                <w:b/>
                <w:w w:val="99"/>
                <w:szCs w:val="20"/>
              </w:rPr>
              <w:t>0</w:t>
            </w:r>
          </w:p>
        </w:tc>
      </w:tr>
      <w:tr w:rsidR="00DD2BAD" w:rsidRPr="00DD2BAD" w14:paraId="27DF3CEF" w14:textId="77777777" w:rsidTr="004C2FCB">
        <w:trPr>
          <w:trHeight w:val="360"/>
          <w:jc w:val="center"/>
        </w:trPr>
        <w:tc>
          <w:tcPr>
            <w:tcW w:w="2440" w:type="dxa"/>
            <w:tcBorders>
              <w:top w:val="single" w:sz="6" w:space="0" w:color="000000"/>
              <w:left w:val="single" w:sz="6" w:space="0" w:color="000000"/>
              <w:bottom w:val="nil"/>
              <w:right w:val="single" w:sz="6" w:space="0" w:color="000000"/>
            </w:tcBorders>
            <w:hideMark/>
          </w:tcPr>
          <w:p w14:paraId="3B51118A" w14:textId="77777777" w:rsidR="00DD2BAD" w:rsidRPr="00DD2BAD" w:rsidRDefault="00DD2BAD">
            <w:pPr>
              <w:pStyle w:val="TableParagraph"/>
              <w:spacing w:before="83" w:line="257" w:lineRule="exact"/>
              <w:ind w:left="69"/>
              <w:rPr>
                <w:rFonts w:ascii="Calibri" w:eastAsia="Calibri" w:hAnsi="Calibri"/>
                <w:b/>
                <w:szCs w:val="20"/>
              </w:rPr>
            </w:pPr>
            <w:r w:rsidRPr="00DD2BAD">
              <w:rPr>
                <w:rFonts w:ascii="Calibri" w:eastAsia="Calibri" w:hAnsi="Calibri"/>
                <w:b/>
                <w:szCs w:val="20"/>
              </w:rPr>
              <w:t>C)</w:t>
            </w:r>
            <w:r w:rsidRPr="00DD2BAD">
              <w:rPr>
                <w:rFonts w:ascii="Calibri" w:eastAsia="Calibri" w:hAnsi="Calibri"/>
                <w:b/>
                <w:spacing w:val="-1"/>
                <w:szCs w:val="20"/>
              </w:rPr>
              <w:t xml:space="preserve"> </w:t>
            </w:r>
            <w:r w:rsidRPr="00DD2BAD">
              <w:rPr>
                <w:rFonts w:ascii="Calibri" w:eastAsia="Calibri" w:hAnsi="Calibri"/>
                <w:b/>
                <w:szCs w:val="20"/>
              </w:rPr>
              <w:t>PREPARARE</w:t>
            </w:r>
            <w:r w:rsidRPr="00DD2BAD">
              <w:rPr>
                <w:rFonts w:ascii="Calibri" w:eastAsia="Calibri" w:hAnsi="Calibri"/>
                <w:b/>
                <w:spacing w:val="-2"/>
                <w:szCs w:val="20"/>
              </w:rPr>
              <w:t xml:space="preserve"> </w:t>
            </w:r>
            <w:r w:rsidRPr="00DD2BAD">
              <w:rPr>
                <w:rFonts w:ascii="Calibri" w:eastAsia="Calibri" w:hAnsi="Calibri"/>
                <w:b/>
                <w:szCs w:val="20"/>
              </w:rPr>
              <w:t>IL</w:t>
            </w:r>
            <w:r w:rsidRPr="00DD2BAD">
              <w:rPr>
                <w:rFonts w:ascii="Calibri" w:eastAsia="Calibri" w:hAnsi="Calibri"/>
                <w:b/>
                <w:spacing w:val="-2"/>
                <w:szCs w:val="20"/>
              </w:rPr>
              <w:t xml:space="preserve"> </w:t>
            </w:r>
            <w:r w:rsidRPr="00DD2BAD">
              <w:rPr>
                <w:rFonts w:ascii="Calibri" w:eastAsia="Calibri" w:hAnsi="Calibri"/>
                <w:b/>
                <w:szCs w:val="20"/>
              </w:rPr>
              <w:t>CIBO</w:t>
            </w:r>
          </w:p>
        </w:tc>
        <w:tc>
          <w:tcPr>
            <w:tcW w:w="7081" w:type="dxa"/>
            <w:tcBorders>
              <w:top w:val="single" w:sz="6" w:space="0" w:color="000000"/>
              <w:left w:val="single" w:sz="6" w:space="0" w:color="000000"/>
              <w:bottom w:val="nil"/>
              <w:right w:val="single" w:sz="6" w:space="0" w:color="000000"/>
            </w:tcBorders>
            <w:hideMark/>
          </w:tcPr>
          <w:p w14:paraId="301AA217" w14:textId="77777777" w:rsidR="00DD2BAD" w:rsidRPr="00DD2BAD" w:rsidRDefault="00DD2BAD">
            <w:pPr>
              <w:pStyle w:val="TableParagraph"/>
              <w:spacing w:line="268" w:lineRule="exact"/>
              <w:rPr>
                <w:rFonts w:ascii="Calibri" w:eastAsia="Calibri" w:hAnsi="Calibri"/>
                <w:szCs w:val="20"/>
              </w:rPr>
            </w:pPr>
            <w:r w:rsidRPr="00DD2BAD">
              <w:rPr>
                <w:rFonts w:ascii="Calibri" w:eastAsia="Calibri" w:hAnsi="Calibri"/>
                <w:szCs w:val="20"/>
              </w:rPr>
              <w:t>1)</w:t>
            </w:r>
            <w:r w:rsidRPr="00DD2BAD">
              <w:rPr>
                <w:rFonts w:ascii="Calibri" w:eastAsia="Calibri" w:hAnsi="Calibri"/>
                <w:spacing w:val="-3"/>
                <w:szCs w:val="20"/>
              </w:rPr>
              <w:t xml:space="preserve"> </w:t>
            </w:r>
            <w:r w:rsidRPr="00DD2BAD">
              <w:rPr>
                <w:rFonts w:ascii="Calibri" w:eastAsia="Calibri" w:hAnsi="Calibri"/>
                <w:szCs w:val="20"/>
              </w:rPr>
              <w:t>Organizza,</w:t>
            </w:r>
            <w:r w:rsidRPr="00DD2BAD">
              <w:rPr>
                <w:rFonts w:ascii="Calibri" w:eastAsia="Calibri" w:hAnsi="Calibri"/>
                <w:spacing w:val="-2"/>
                <w:szCs w:val="20"/>
              </w:rPr>
              <w:t xml:space="preserve"> </w:t>
            </w:r>
            <w:r w:rsidRPr="00DD2BAD">
              <w:rPr>
                <w:rFonts w:ascii="Calibri" w:eastAsia="Calibri" w:hAnsi="Calibri"/>
                <w:szCs w:val="20"/>
              </w:rPr>
              <w:t>prepara</w:t>
            </w:r>
            <w:r w:rsidRPr="00DD2BAD">
              <w:rPr>
                <w:rFonts w:ascii="Calibri" w:eastAsia="Calibri" w:hAnsi="Calibri"/>
                <w:spacing w:val="-3"/>
                <w:szCs w:val="20"/>
              </w:rPr>
              <w:t xml:space="preserve"> </w:t>
            </w:r>
            <w:r w:rsidRPr="00DD2BAD">
              <w:rPr>
                <w:rFonts w:ascii="Calibri" w:eastAsia="Calibri" w:hAnsi="Calibri"/>
                <w:szCs w:val="20"/>
              </w:rPr>
              <w:t>e</w:t>
            </w:r>
            <w:r w:rsidRPr="00DD2BAD">
              <w:rPr>
                <w:rFonts w:ascii="Calibri" w:eastAsia="Calibri" w:hAnsi="Calibri"/>
                <w:spacing w:val="-2"/>
                <w:szCs w:val="20"/>
              </w:rPr>
              <w:t xml:space="preserve"> </w:t>
            </w:r>
            <w:r w:rsidRPr="00DD2BAD">
              <w:rPr>
                <w:rFonts w:ascii="Calibri" w:eastAsia="Calibri" w:hAnsi="Calibri"/>
                <w:szCs w:val="20"/>
              </w:rPr>
              <w:t>serve</w:t>
            </w:r>
            <w:r w:rsidRPr="00DD2BAD">
              <w:rPr>
                <w:rFonts w:ascii="Calibri" w:eastAsia="Calibri" w:hAnsi="Calibri"/>
                <w:spacing w:val="-3"/>
                <w:szCs w:val="20"/>
              </w:rPr>
              <w:t xml:space="preserve"> </w:t>
            </w:r>
            <w:r w:rsidRPr="00DD2BAD">
              <w:rPr>
                <w:rFonts w:ascii="Calibri" w:eastAsia="Calibri" w:hAnsi="Calibri"/>
                <w:szCs w:val="20"/>
              </w:rPr>
              <w:t>pasti</w:t>
            </w:r>
            <w:r w:rsidRPr="00DD2BAD">
              <w:rPr>
                <w:rFonts w:ascii="Calibri" w:eastAsia="Calibri" w:hAnsi="Calibri"/>
                <w:spacing w:val="-2"/>
                <w:szCs w:val="20"/>
              </w:rPr>
              <w:t xml:space="preserve"> </w:t>
            </w:r>
            <w:r w:rsidRPr="00DD2BAD">
              <w:rPr>
                <w:rFonts w:ascii="Calibri" w:eastAsia="Calibri" w:hAnsi="Calibri"/>
                <w:szCs w:val="20"/>
              </w:rPr>
              <w:t>adeguatamente preparati</w:t>
            </w:r>
          </w:p>
        </w:tc>
        <w:tc>
          <w:tcPr>
            <w:tcW w:w="859" w:type="dxa"/>
            <w:tcBorders>
              <w:top w:val="single" w:sz="6" w:space="0" w:color="000000"/>
              <w:left w:val="single" w:sz="6" w:space="0" w:color="000000"/>
              <w:bottom w:val="nil"/>
              <w:right w:val="single" w:sz="6" w:space="0" w:color="000000"/>
            </w:tcBorders>
            <w:hideMark/>
          </w:tcPr>
          <w:p w14:paraId="08C926B9" w14:textId="77777777" w:rsidR="00DD2BAD" w:rsidRPr="00DD2BAD" w:rsidRDefault="00DD2BAD">
            <w:pPr>
              <w:pStyle w:val="TableParagraph"/>
              <w:spacing w:before="83" w:line="257" w:lineRule="exact"/>
              <w:ind w:left="13"/>
              <w:jc w:val="center"/>
              <w:rPr>
                <w:rFonts w:ascii="Calibri" w:eastAsia="Calibri" w:hAnsi="Calibri"/>
                <w:b/>
                <w:szCs w:val="20"/>
              </w:rPr>
            </w:pPr>
            <w:r w:rsidRPr="00DD2BAD">
              <w:rPr>
                <w:rFonts w:ascii="Calibri" w:eastAsia="Calibri" w:hAnsi="Calibri"/>
                <w:b/>
                <w:w w:val="99"/>
                <w:szCs w:val="20"/>
              </w:rPr>
              <w:t>1</w:t>
            </w:r>
          </w:p>
        </w:tc>
      </w:tr>
      <w:tr w:rsidR="00DD2BAD" w:rsidRPr="00DD2BAD" w14:paraId="5A68DDA3" w14:textId="77777777" w:rsidTr="004C2FCB">
        <w:trPr>
          <w:trHeight w:val="359"/>
          <w:jc w:val="center"/>
        </w:trPr>
        <w:tc>
          <w:tcPr>
            <w:tcW w:w="2440" w:type="dxa"/>
            <w:tcBorders>
              <w:top w:val="nil"/>
              <w:left w:val="single" w:sz="6" w:space="0" w:color="000000"/>
              <w:bottom w:val="nil"/>
              <w:right w:val="single" w:sz="6" w:space="0" w:color="000000"/>
            </w:tcBorders>
          </w:tcPr>
          <w:p w14:paraId="3A31595E"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nil"/>
              <w:right w:val="single" w:sz="6" w:space="0" w:color="000000"/>
            </w:tcBorders>
            <w:hideMark/>
          </w:tcPr>
          <w:p w14:paraId="123E3C00" w14:textId="77777777" w:rsidR="00DD2BAD" w:rsidRPr="00DD2BAD" w:rsidRDefault="00DD2BAD">
            <w:pPr>
              <w:pStyle w:val="TableParagraph"/>
              <w:spacing w:line="267" w:lineRule="exact"/>
              <w:rPr>
                <w:rFonts w:ascii="Calibri" w:eastAsia="Calibri" w:hAnsi="Calibri"/>
                <w:szCs w:val="20"/>
              </w:rPr>
            </w:pPr>
            <w:r w:rsidRPr="00DD2BAD">
              <w:rPr>
                <w:rFonts w:ascii="Calibri" w:eastAsia="Calibri" w:hAnsi="Calibri"/>
                <w:szCs w:val="20"/>
              </w:rPr>
              <w:t>2)</w:t>
            </w:r>
            <w:r w:rsidRPr="00DD2BAD">
              <w:rPr>
                <w:rFonts w:ascii="Calibri" w:eastAsia="Calibri" w:hAnsi="Calibri"/>
                <w:spacing w:val="-3"/>
                <w:szCs w:val="20"/>
              </w:rPr>
              <w:t xml:space="preserve"> </w:t>
            </w:r>
            <w:r w:rsidRPr="00DD2BAD">
              <w:rPr>
                <w:rFonts w:ascii="Calibri" w:eastAsia="Calibri" w:hAnsi="Calibri"/>
                <w:szCs w:val="20"/>
              </w:rPr>
              <w:t>Prepara</w:t>
            </w:r>
            <w:r w:rsidRPr="00DD2BAD">
              <w:rPr>
                <w:rFonts w:ascii="Calibri" w:eastAsia="Calibri" w:hAnsi="Calibri"/>
                <w:spacing w:val="-3"/>
                <w:szCs w:val="20"/>
              </w:rPr>
              <w:t xml:space="preserve"> </w:t>
            </w:r>
            <w:r w:rsidRPr="00DD2BAD">
              <w:rPr>
                <w:rFonts w:ascii="Calibri" w:eastAsia="Calibri" w:hAnsi="Calibri"/>
                <w:szCs w:val="20"/>
              </w:rPr>
              <w:t>pasti</w:t>
            </w:r>
            <w:r w:rsidRPr="00DD2BAD">
              <w:rPr>
                <w:rFonts w:ascii="Calibri" w:eastAsia="Calibri" w:hAnsi="Calibri"/>
                <w:spacing w:val="-1"/>
                <w:szCs w:val="20"/>
              </w:rPr>
              <w:t xml:space="preserve"> </w:t>
            </w:r>
            <w:r w:rsidRPr="00DD2BAD">
              <w:rPr>
                <w:rFonts w:ascii="Calibri" w:eastAsia="Calibri" w:hAnsi="Calibri"/>
                <w:szCs w:val="20"/>
              </w:rPr>
              <w:t>adeguati</w:t>
            </w:r>
            <w:r w:rsidRPr="00DD2BAD">
              <w:rPr>
                <w:rFonts w:ascii="Calibri" w:eastAsia="Calibri" w:hAnsi="Calibri"/>
                <w:spacing w:val="-2"/>
                <w:szCs w:val="20"/>
              </w:rPr>
              <w:t xml:space="preserve"> </w:t>
            </w:r>
            <w:r w:rsidRPr="00DD2BAD">
              <w:rPr>
                <w:rFonts w:ascii="Calibri" w:eastAsia="Calibri" w:hAnsi="Calibri"/>
                <w:szCs w:val="20"/>
              </w:rPr>
              <w:t>solo</w:t>
            </w:r>
            <w:r w:rsidRPr="00DD2BAD">
              <w:rPr>
                <w:rFonts w:ascii="Calibri" w:eastAsia="Calibri" w:hAnsi="Calibri"/>
                <w:spacing w:val="-2"/>
                <w:szCs w:val="20"/>
              </w:rPr>
              <w:t xml:space="preserve"> </w:t>
            </w:r>
            <w:r w:rsidRPr="00DD2BAD">
              <w:rPr>
                <w:rFonts w:ascii="Calibri" w:eastAsia="Calibri" w:hAnsi="Calibri"/>
                <w:szCs w:val="20"/>
              </w:rPr>
              <w:t>se</w:t>
            </w:r>
            <w:r w:rsidRPr="00DD2BAD">
              <w:rPr>
                <w:rFonts w:ascii="Calibri" w:eastAsia="Calibri" w:hAnsi="Calibri"/>
                <w:spacing w:val="-2"/>
                <w:szCs w:val="20"/>
              </w:rPr>
              <w:t xml:space="preserve"> </w:t>
            </w:r>
            <w:r w:rsidRPr="00DD2BAD">
              <w:rPr>
                <w:rFonts w:ascii="Calibri" w:eastAsia="Calibri" w:hAnsi="Calibri"/>
                <w:szCs w:val="20"/>
              </w:rPr>
              <w:t>sono</w:t>
            </w:r>
            <w:r w:rsidRPr="00DD2BAD">
              <w:rPr>
                <w:rFonts w:ascii="Calibri" w:eastAsia="Calibri" w:hAnsi="Calibri"/>
                <w:spacing w:val="-2"/>
                <w:szCs w:val="20"/>
              </w:rPr>
              <w:t xml:space="preserve"> </w:t>
            </w:r>
            <w:r w:rsidRPr="00DD2BAD">
              <w:rPr>
                <w:rFonts w:ascii="Calibri" w:eastAsia="Calibri" w:hAnsi="Calibri"/>
                <w:szCs w:val="20"/>
              </w:rPr>
              <w:t>procurati gli</w:t>
            </w:r>
            <w:r w:rsidRPr="00DD2BAD">
              <w:rPr>
                <w:rFonts w:ascii="Calibri" w:eastAsia="Calibri" w:hAnsi="Calibri"/>
                <w:spacing w:val="-1"/>
                <w:szCs w:val="20"/>
              </w:rPr>
              <w:t xml:space="preserve"> </w:t>
            </w:r>
            <w:r w:rsidRPr="00DD2BAD">
              <w:rPr>
                <w:rFonts w:ascii="Calibri" w:eastAsia="Calibri" w:hAnsi="Calibri"/>
                <w:szCs w:val="20"/>
              </w:rPr>
              <w:t>ingredienti</w:t>
            </w:r>
          </w:p>
        </w:tc>
        <w:tc>
          <w:tcPr>
            <w:tcW w:w="859" w:type="dxa"/>
            <w:tcBorders>
              <w:top w:val="nil"/>
              <w:left w:val="single" w:sz="6" w:space="0" w:color="000000"/>
              <w:bottom w:val="nil"/>
              <w:right w:val="single" w:sz="6" w:space="0" w:color="000000"/>
            </w:tcBorders>
            <w:hideMark/>
          </w:tcPr>
          <w:p w14:paraId="78907F19" w14:textId="77777777" w:rsidR="00DD2BAD" w:rsidRPr="00DD2BAD" w:rsidRDefault="00DD2BAD">
            <w:pPr>
              <w:pStyle w:val="TableParagraph"/>
              <w:spacing w:before="82" w:line="257" w:lineRule="exact"/>
              <w:ind w:left="13"/>
              <w:jc w:val="center"/>
              <w:rPr>
                <w:rFonts w:ascii="Calibri" w:eastAsia="Calibri" w:hAnsi="Calibri"/>
                <w:b/>
                <w:szCs w:val="20"/>
              </w:rPr>
            </w:pPr>
            <w:r w:rsidRPr="00DD2BAD">
              <w:rPr>
                <w:rFonts w:ascii="Calibri" w:eastAsia="Calibri" w:hAnsi="Calibri"/>
                <w:b/>
                <w:w w:val="99"/>
                <w:szCs w:val="20"/>
              </w:rPr>
              <w:t>0</w:t>
            </w:r>
          </w:p>
        </w:tc>
      </w:tr>
      <w:tr w:rsidR="00DD2BAD" w:rsidRPr="00DD2BAD" w14:paraId="50F8929F" w14:textId="77777777" w:rsidTr="004C2FCB">
        <w:trPr>
          <w:trHeight w:val="240"/>
          <w:jc w:val="center"/>
        </w:trPr>
        <w:tc>
          <w:tcPr>
            <w:tcW w:w="2440" w:type="dxa"/>
            <w:tcBorders>
              <w:top w:val="nil"/>
              <w:left w:val="single" w:sz="6" w:space="0" w:color="000000"/>
              <w:bottom w:val="nil"/>
              <w:right w:val="single" w:sz="6" w:space="0" w:color="000000"/>
            </w:tcBorders>
          </w:tcPr>
          <w:p w14:paraId="040BA44A"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nil"/>
              <w:right w:val="single" w:sz="6" w:space="0" w:color="000000"/>
            </w:tcBorders>
            <w:hideMark/>
          </w:tcPr>
          <w:p w14:paraId="4DAA57D7" w14:textId="77777777" w:rsidR="00DD2BAD" w:rsidRPr="00DD2BAD" w:rsidRDefault="00DD2BAD" w:rsidP="00DD2BAD">
            <w:pPr>
              <w:pStyle w:val="TableParagraph"/>
              <w:spacing w:line="267" w:lineRule="exact"/>
              <w:rPr>
                <w:rFonts w:ascii="Calibri" w:eastAsia="Calibri" w:hAnsi="Calibri"/>
                <w:szCs w:val="20"/>
              </w:rPr>
            </w:pPr>
            <w:r w:rsidRPr="00DD2BAD">
              <w:rPr>
                <w:rFonts w:ascii="Calibri" w:eastAsia="Calibri" w:hAnsi="Calibri"/>
                <w:szCs w:val="20"/>
              </w:rPr>
              <w:t>3)</w:t>
            </w:r>
            <w:r w:rsidRPr="00DD2BAD">
              <w:rPr>
                <w:rFonts w:ascii="Calibri" w:eastAsia="Calibri" w:hAnsi="Calibri"/>
                <w:spacing w:val="-2"/>
                <w:szCs w:val="20"/>
              </w:rPr>
              <w:t xml:space="preserve"> </w:t>
            </w:r>
            <w:r w:rsidRPr="00DD2BAD">
              <w:rPr>
                <w:rFonts w:ascii="Calibri" w:eastAsia="Calibri" w:hAnsi="Calibri"/>
                <w:szCs w:val="20"/>
              </w:rPr>
              <w:t>Scalda</w:t>
            </w:r>
            <w:r w:rsidRPr="00DD2BAD">
              <w:rPr>
                <w:rFonts w:ascii="Calibri" w:eastAsia="Calibri" w:hAnsi="Calibri"/>
                <w:spacing w:val="-2"/>
                <w:szCs w:val="20"/>
              </w:rPr>
              <w:t xml:space="preserve"> </w:t>
            </w:r>
            <w:r w:rsidRPr="00DD2BAD">
              <w:rPr>
                <w:rFonts w:ascii="Calibri" w:eastAsia="Calibri" w:hAnsi="Calibri"/>
                <w:szCs w:val="20"/>
              </w:rPr>
              <w:t>pasti</w:t>
            </w:r>
            <w:r w:rsidRPr="00DD2BAD">
              <w:rPr>
                <w:rFonts w:ascii="Calibri" w:eastAsia="Calibri" w:hAnsi="Calibri"/>
                <w:spacing w:val="-1"/>
                <w:szCs w:val="20"/>
              </w:rPr>
              <w:t xml:space="preserve"> </w:t>
            </w:r>
            <w:r w:rsidRPr="00DD2BAD">
              <w:rPr>
                <w:rFonts w:ascii="Calibri" w:eastAsia="Calibri" w:hAnsi="Calibri"/>
                <w:szCs w:val="20"/>
              </w:rPr>
              <w:t>preparati</w:t>
            </w:r>
            <w:r w:rsidRPr="00DD2BAD">
              <w:rPr>
                <w:rFonts w:ascii="Calibri" w:eastAsia="Calibri" w:hAnsi="Calibri"/>
                <w:spacing w:val="-1"/>
                <w:szCs w:val="20"/>
              </w:rPr>
              <w:t xml:space="preserve"> </w:t>
            </w:r>
            <w:r w:rsidRPr="00DD2BAD">
              <w:rPr>
                <w:rFonts w:ascii="Calibri" w:eastAsia="Calibri" w:hAnsi="Calibri"/>
                <w:szCs w:val="20"/>
              </w:rPr>
              <w:t>o</w:t>
            </w:r>
            <w:r w:rsidRPr="00DD2BAD">
              <w:rPr>
                <w:rFonts w:ascii="Calibri" w:eastAsia="Calibri" w:hAnsi="Calibri"/>
                <w:spacing w:val="-1"/>
                <w:szCs w:val="20"/>
              </w:rPr>
              <w:t xml:space="preserve"> </w:t>
            </w:r>
            <w:r w:rsidRPr="00DD2BAD">
              <w:rPr>
                <w:rFonts w:ascii="Calibri" w:eastAsia="Calibri" w:hAnsi="Calibri"/>
                <w:szCs w:val="20"/>
              </w:rPr>
              <w:t>prepara</w:t>
            </w:r>
            <w:r w:rsidRPr="00DD2BAD">
              <w:rPr>
                <w:rFonts w:ascii="Calibri" w:eastAsia="Calibri" w:hAnsi="Calibri"/>
                <w:spacing w:val="-2"/>
                <w:szCs w:val="20"/>
              </w:rPr>
              <w:t xml:space="preserve"> </w:t>
            </w:r>
            <w:r w:rsidRPr="00DD2BAD">
              <w:rPr>
                <w:rFonts w:ascii="Calibri" w:eastAsia="Calibri" w:hAnsi="Calibri"/>
                <w:szCs w:val="20"/>
              </w:rPr>
              <w:t>cibi</w:t>
            </w:r>
            <w:r w:rsidRPr="00DD2BAD">
              <w:rPr>
                <w:rFonts w:ascii="Calibri" w:eastAsia="Calibri" w:hAnsi="Calibri"/>
                <w:spacing w:val="-1"/>
                <w:szCs w:val="20"/>
              </w:rPr>
              <w:t xml:space="preserve"> </w:t>
            </w:r>
            <w:r w:rsidRPr="00DD2BAD">
              <w:rPr>
                <w:rFonts w:ascii="Calibri" w:eastAsia="Calibri" w:hAnsi="Calibri"/>
                <w:szCs w:val="20"/>
              </w:rPr>
              <w:t>ma</w:t>
            </w:r>
            <w:r w:rsidRPr="00DD2BAD">
              <w:rPr>
                <w:rFonts w:ascii="Calibri" w:eastAsia="Calibri" w:hAnsi="Calibri"/>
                <w:spacing w:val="-2"/>
                <w:szCs w:val="20"/>
              </w:rPr>
              <w:t xml:space="preserve"> </w:t>
            </w:r>
            <w:r w:rsidRPr="00DD2BAD">
              <w:rPr>
                <w:rFonts w:ascii="Calibri" w:eastAsia="Calibri" w:hAnsi="Calibri"/>
                <w:szCs w:val="20"/>
              </w:rPr>
              <w:t>non</w:t>
            </w:r>
            <w:r w:rsidRPr="00DD2BAD">
              <w:rPr>
                <w:rFonts w:ascii="Calibri" w:eastAsia="Calibri" w:hAnsi="Calibri"/>
                <w:spacing w:val="-1"/>
                <w:szCs w:val="20"/>
              </w:rPr>
              <w:t xml:space="preserve"> </w:t>
            </w:r>
            <w:r w:rsidRPr="00DD2BAD">
              <w:rPr>
                <w:rFonts w:ascii="Calibri" w:eastAsia="Calibri" w:hAnsi="Calibri"/>
                <w:szCs w:val="20"/>
              </w:rPr>
              <w:t>mantiene</w:t>
            </w:r>
            <w:r w:rsidRPr="00DD2BAD">
              <w:rPr>
                <w:rFonts w:ascii="Calibri" w:eastAsia="Calibri" w:hAnsi="Calibri"/>
                <w:spacing w:val="-1"/>
                <w:szCs w:val="20"/>
              </w:rPr>
              <w:t xml:space="preserve"> </w:t>
            </w:r>
            <w:r w:rsidRPr="00DD2BAD">
              <w:rPr>
                <w:rFonts w:ascii="Calibri" w:eastAsia="Calibri" w:hAnsi="Calibri"/>
                <w:szCs w:val="20"/>
              </w:rPr>
              <w:t>dieta</w:t>
            </w:r>
            <w:r>
              <w:rPr>
                <w:rFonts w:ascii="Calibri" w:eastAsia="Calibri" w:hAnsi="Calibri"/>
                <w:szCs w:val="20"/>
              </w:rPr>
              <w:t xml:space="preserve"> </w:t>
            </w:r>
            <w:r w:rsidRPr="00DD2BAD">
              <w:rPr>
                <w:rFonts w:ascii="Calibri" w:eastAsia="Calibri" w:hAnsi="Calibri"/>
                <w:szCs w:val="20"/>
              </w:rPr>
              <w:t>adeguata</w:t>
            </w:r>
          </w:p>
        </w:tc>
        <w:tc>
          <w:tcPr>
            <w:tcW w:w="859" w:type="dxa"/>
            <w:tcBorders>
              <w:top w:val="nil"/>
              <w:left w:val="single" w:sz="6" w:space="0" w:color="000000"/>
              <w:bottom w:val="nil"/>
              <w:right w:val="single" w:sz="6" w:space="0" w:color="000000"/>
            </w:tcBorders>
            <w:hideMark/>
          </w:tcPr>
          <w:p w14:paraId="1AF8AC59" w14:textId="77777777" w:rsidR="00DD2BAD" w:rsidRPr="00DD2BAD" w:rsidRDefault="00DD2BAD">
            <w:pPr>
              <w:pStyle w:val="TableParagraph"/>
              <w:spacing w:before="82"/>
              <w:ind w:left="13"/>
              <w:jc w:val="center"/>
              <w:rPr>
                <w:rFonts w:ascii="Calibri" w:eastAsia="Calibri" w:hAnsi="Calibri"/>
                <w:b/>
                <w:szCs w:val="20"/>
              </w:rPr>
            </w:pPr>
            <w:r w:rsidRPr="00DD2BAD">
              <w:rPr>
                <w:rFonts w:ascii="Calibri" w:eastAsia="Calibri" w:hAnsi="Calibri"/>
                <w:b/>
                <w:w w:val="99"/>
                <w:szCs w:val="20"/>
              </w:rPr>
              <w:t>0</w:t>
            </w:r>
          </w:p>
        </w:tc>
      </w:tr>
      <w:tr w:rsidR="00DD2BAD" w:rsidRPr="00DD2BAD" w14:paraId="2FDFB1DE" w14:textId="77777777" w:rsidTr="004C2FCB">
        <w:trPr>
          <w:trHeight w:val="362"/>
          <w:jc w:val="center"/>
        </w:trPr>
        <w:tc>
          <w:tcPr>
            <w:tcW w:w="2440" w:type="dxa"/>
            <w:tcBorders>
              <w:top w:val="nil"/>
              <w:left w:val="single" w:sz="6" w:space="0" w:color="000000"/>
              <w:bottom w:val="single" w:sz="6" w:space="0" w:color="000000"/>
              <w:right w:val="single" w:sz="6" w:space="0" w:color="000000"/>
            </w:tcBorders>
          </w:tcPr>
          <w:p w14:paraId="6B1DB1C1"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single" w:sz="6" w:space="0" w:color="000000"/>
              <w:right w:val="single" w:sz="6" w:space="0" w:color="000000"/>
            </w:tcBorders>
            <w:hideMark/>
          </w:tcPr>
          <w:p w14:paraId="6D392AB4" w14:textId="77777777" w:rsidR="00DD2BAD" w:rsidRPr="00DD2BAD" w:rsidRDefault="00DD2BAD">
            <w:pPr>
              <w:pStyle w:val="TableParagraph"/>
              <w:spacing w:line="271" w:lineRule="exact"/>
              <w:rPr>
                <w:rFonts w:ascii="Calibri" w:eastAsia="Calibri" w:hAnsi="Calibri"/>
                <w:szCs w:val="20"/>
              </w:rPr>
            </w:pPr>
            <w:r w:rsidRPr="00DD2BAD">
              <w:rPr>
                <w:rFonts w:ascii="Calibri" w:eastAsia="Calibri" w:hAnsi="Calibri"/>
                <w:szCs w:val="20"/>
              </w:rPr>
              <w:t>4)</w:t>
            </w:r>
            <w:r w:rsidRPr="00DD2BAD">
              <w:rPr>
                <w:rFonts w:ascii="Calibri" w:eastAsia="Calibri" w:hAnsi="Calibri"/>
                <w:spacing w:val="-2"/>
                <w:szCs w:val="20"/>
              </w:rPr>
              <w:t xml:space="preserve"> </w:t>
            </w:r>
            <w:r w:rsidRPr="00DD2BAD">
              <w:rPr>
                <w:rFonts w:ascii="Calibri" w:eastAsia="Calibri" w:hAnsi="Calibri"/>
                <w:szCs w:val="20"/>
              </w:rPr>
              <w:t>Ha</w:t>
            </w:r>
            <w:r w:rsidRPr="00DD2BAD">
              <w:rPr>
                <w:rFonts w:ascii="Calibri" w:eastAsia="Calibri" w:hAnsi="Calibri"/>
                <w:spacing w:val="-2"/>
                <w:szCs w:val="20"/>
              </w:rPr>
              <w:t xml:space="preserve"> </w:t>
            </w:r>
            <w:r w:rsidRPr="00DD2BAD">
              <w:rPr>
                <w:rFonts w:ascii="Calibri" w:eastAsia="Calibri" w:hAnsi="Calibri"/>
                <w:szCs w:val="20"/>
              </w:rPr>
              <w:t>bisogno</w:t>
            </w:r>
            <w:r w:rsidRPr="00DD2BAD">
              <w:rPr>
                <w:rFonts w:ascii="Calibri" w:eastAsia="Calibri" w:hAnsi="Calibri"/>
                <w:spacing w:val="-1"/>
                <w:szCs w:val="20"/>
              </w:rPr>
              <w:t xml:space="preserve"> </w:t>
            </w:r>
            <w:r w:rsidRPr="00DD2BAD">
              <w:rPr>
                <w:rFonts w:ascii="Calibri" w:eastAsia="Calibri" w:hAnsi="Calibri"/>
                <w:szCs w:val="20"/>
              </w:rPr>
              <w:t>di</w:t>
            </w:r>
            <w:r w:rsidRPr="00DD2BAD">
              <w:rPr>
                <w:rFonts w:ascii="Calibri" w:eastAsia="Calibri" w:hAnsi="Calibri"/>
                <w:spacing w:val="-1"/>
                <w:szCs w:val="20"/>
              </w:rPr>
              <w:t xml:space="preserve"> </w:t>
            </w:r>
            <w:r w:rsidRPr="00DD2BAD">
              <w:rPr>
                <w:rFonts w:ascii="Calibri" w:eastAsia="Calibri" w:hAnsi="Calibri"/>
                <w:szCs w:val="20"/>
              </w:rPr>
              <w:t>avere</w:t>
            </w:r>
            <w:r w:rsidRPr="00DD2BAD">
              <w:rPr>
                <w:rFonts w:ascii="Calibri" w:eastAsia="Calibri" w:hAnsi="Calibri"/>
                <w:spacing w:val="-2"/>
                <w:szCs w:val="20"/>
              </w:rPr>
              <w:t xml:space="preserve"> </w:t>
            </w:r>
            <w:r w:rsidRPr="00DD2BAD">
              <w:rPr>
                <w:rFonts w:ascii="Calibri" w:eastAsia="Calibri" w:hAnsi="Calibri"/>
                <w:szCs w:val="20"/>
              </w:rPr>
              <w:t>cibi</w:t>
            </w:r>
            <w:r w:rsidRPr="00DD2BAD">
              <w:rPr>
                <w:rFonts w:ascii="Calibri" w:eastAsia="Calibri" w:hAnsi="Calibri"/>
                <w:spacing w:val="-1"/>
                <w:szCs w:val="20"/>
              </w:rPr>
              <w:t xml:space="preserve"> </w:t>
            </w:r>
            <w:r w:rsidRPr="00DD2BAD">
              <w:rPr>
                <w:rFonts w:ascii="Calibri" w:eastAsia="Calibri" w:hAnsi="Calibri"/>
                <w:szCs w:val="20"/>
              </w:rPr>
              <w:t>preparati</w:t>
            </w:r>
            <w:r w:rsidRPr="00DD2BAD">
              <w:rPr>
                <w:rFonts w:ascii="Calibri" w:eastAsia="Calibri" w:hAnsi="Calibri"/>
                <w:spacing w:val="-1"/>
                <w:szCs w:val="20"/>
              </w:rPr>
              <w:t xml:space="preserve"> </w:t>
            </w:r>
            <w:r w:rsidRPr="00DD2BAD">
              <w:rPr>
                <w:rFonts w:ascii="Calibri" w:eastAsia="Calibri" w:hAnsi="Calibri"/>
                <w:szCs w:val="20"/>
              </w:rPr>
              <w:t>e</w:t>
            </w:r>
            <w:r w:rsidRPr="00DD2BAD">
              <w:rPr>
                <w:rFonts w:ascii="Calibri" w:eastAsia="Calibri" w:hAnsi="Calibri"/>
                <w:spacing w:val="-2"/>
                <w:szCs w:val="20"/>
              </w:rPr>
              <w:t xml:space="preserve"> </w:t>
            </w:r>
            <w:r w:rsidRPr="00DD2BAD">
              <w:rPr>
                <w:rFonts w:ascii="Calibri" w:eastAsia="Calibri" w:hAnsi="Calibri"/>
                <w:szCs w:val="20"/>
              </w:rPr>
              <w:t>serviti</w:t>
            </w:r>
          </w:p>
        </w:tc>
        <w:tc>
          <w:tcPr>
            <w:tcW w:w="859" w:type="dxa"/>
            <w:tcBorders>
              <w:top w:val="nil"/>
              <w:left w:val="single" w:sz="6" w:space="0" w:color="000000"/>
              <w:bottom w:val="single" w:sz="6" w:space="0" w:color="000000"/>
              <w:right w:val="single" w:sz="6" w:space="0" w:color="000000"/>
            </w:tcBorders>
            <w:hideMark/>
          </w:tcPr>
          <w:p w14:paraId="45282351" w14:textId="77777777" w:rsidR="00DD2BAD" w:rsidRPr="00DD2BAD" w:rsidRDefault="00DD2BAD">
            <w:pPr>
              <w:pStyle w:val="TableParagraph"/>
              <w:spacing w:before="86" w:line="257" w:lineRule="exact"/>
              <w:ind w:left="13"/>
              <w:jc w:val="center"/>
              <w:rPr>
                <w:rFonts w:ascii="Calibri" w:eastAsia="Calibri" w:hAnsi="Calibri"/>
                <w:b/>
                <w:szCs w:val="20"/>
              </w:rPr>
            </w:pPr>
            <w:r w:rsidRPr="00DD2BAD">
              <w:rPr>
                <w:rFonts w:ascii="Calibri" w:eastAsia="Calibri" w:hAnsi="Calibri"/>
                <w:b/>
                <w:w w:val="99"/>
                <w:szCs w:val="20"/>
              </w:rPr>
              <w:t>0</w:t>
            </w:r>
          </w:p>
        </w:tc>
      </w:tr>
      <w:tr w:rsidR="00DD2BAD" w:rsidRPr="00DD2BAD" w14:paraId="6DE2EA67" w14:textId="77777777" w:rsidTr="004C2FCB">
        <w:trPr>
          <w:trHeight w:val="296"/>
          <w:jc w:val="center"/>
        </w:trPr>
        <w:tc>
          <w:tcPr>
            <w:tcW w:w="2440" w:type="dxa"/>
            <w:tcBorders>
              <w:top w:val="single" w:sz="6" w:space="0" w:color="000000"/>
              <w:left w:val="single" w:sz="6" w:space="0" w:color="000000"/>
              <w:bottom w:val="nil"/>
              <w:right w:val="single" w:sz="6" w:space="0" w:color="000000"/>
            </w:tcBorders>
            <w:hideMark/>
          </w:tcPr>
          <w:p w14:paraId="33B76A84" w14:textId="77777777" w:rsidR="00DD2BAD" w:rsidRPr="00DD2BAD" w:rsidRDefault="00DD2BAD">
            <w:pPr>
              <w:pStyle w:val="TableParagraph"/>
              <w:spacing w:before="83"/>
              <w:ind w:left="69"/>
              <w:rPr>
                <w:rFonts w:ascii="Calibri" w:eastAsia="Calibri" w:hAnsi="Calibri"/>
                <w:b/>
                <w:szCs w:val="20"/>
              </w:rPr>
            </w:pPr>
            <w:r w:rsidRPr="00DD2BAD">
              <w:rPr>
                <w:rFonts w:ascii="Calibri" w:eastAsia="Calibri" w:hAnsi="Calibri"/>
                <w:b/>
                <w:szCs w:val="20"/>
              </w:rPr>
              <w:t>D)</w:t>
            </w:r>
            <w:r w:rsidRPr="00DD2BAD">
              <w:rPr>
                <w:rFonts w:ascii="Calibri" w:eastAsia="Calibri" w:hAnsi="Calibri"/>
                <w:b/>
                <w:spacing w:val="-3"/>
                <w:szCs w:val="20"/>
              </w:rPr>
              <w:t xml:space="preserve"> </w:t>
            </w:r>
            <w:r w:rsidRPr="00DD2BAD">
              <w:rPr>
                <w:rFonts w:ascii="Calibri" w:eastAsia="Calibri" w:hAnsi="Calibri"/>
                <w:b/>
                <w:szCs w:val="20"/>
              </w:rPr>
              <w:t>GOVERNO</w:t>
            </w:r>
            <w:r w:rsidRPr="00DD2BAD">
              <w:rPr>
                <w:rFonts w:ascii="Calibri" w:eastAsia="Calibri" w:hAnsi="Calibri"/>
                <w:b/>
                <w:spacing w:val="-1"/>
                <w:szCs w:val="20"/>
              </w:rPr>
              <w:t xml:space="preserve"> </w:t>
            </w:r>
            <w:r w:rsidRPr="00DD2BAD">
              <w:rPr>
                <w:rFonts w:ascii="Calibri" w:eastAsia="Calibri" w:hAnsi="Calibri"/>
                <w:b/>
                <w:szCs w:val="20"/>
              </w:rPr>
              <w:t>della</w:t>
            </w:r>
            <w:r w:rsidRPr="00DD2BAD">
              <w:rPr>
                <w:rFonts w:ascii="Calibri" w:eastAsia="Calibri" w:hAnsi="Calibri"/>
                <w:b/>
                <w:spacing w:val="-1"/>
                <w:szCs w:val="20"/>
              </w:rPr>
              <w:t xml:space="preserve"> </w:t>
            </w:r>
            <w:r w:rsidRPr="00DD2BAD">
              <w:rPr>
                <w:rFonts w:ascii="Calibri" w:eastAsia="Calibri" w:hAnsi="Calibri"/>
                <w:b/>
                <w:szCs w:val="20"/>
              </w:rPr>
              <w:t>CASA</w:t>
            </w:r>
          </w:p>
        </w:tc>
        <w:tc>
          <w:tcPr>
            <w:tcW w:w="7081" w:type="dxa"/>
            <w:tcBorders>
              <w:top w:val="single" w:sz="6" w:space="0" w:color="000000"/>
              <w:left w:val="single" w:sz="6" w:space="0" w:color="000000"/>
              <w:bottom w:val="nil"/>
              <w:right w:val="single" w:sz="6" w:space="0" w:color="000000"/>
            </w:tcBorders>
            <w:hideMark/>
          </w:tcPr>
          <w:p w14:paraId="1E7E0DC4" w14:textId="77777777" w:rsidR="00DD2BAD" w:rsidRPr="00DD2BAD" w:rsidRDefault="00DD2BAD" w:rsidP="00DD2BAD">
            <w:pPr>
              <w:pStyle w:val="TableParagraph"/>
              <w:spacing w:line="268" w:lineRule="exact"/>
              <w:rPr>
                <w:rFonts w:ascii="Calibri" w:eastAsia="Calibri" w:hAnsi="Calibri"/>
                <w:szCs w:val="20"/>
              </w:rPr>
            </w:pPr>
            <w:r w:rsidRPr="00DD2BAD">
              <w:rPr>
                <w:rFonts w:ascii="Calibri" w:eastAsia="Calibri" w:hAnsi="Calibri"/>
                <w:szCs w:val="20"/>
              </w:rPr>
              <w:t>1)</w:t>
            </w:r>
            <w:r w:rsidRPr="00DD2BAD">
              <w:rPr>
                <w:rFonts w:ascii="Calibri" w:eastAsia="Calibri" w:hAnsi="Calibri"/>
                <w:spacing w:val="22"/>
                <w:szCs w:val="20"/>
              </w:rPr>
              <w:t xml:space="preserve"> </w:t>
            </w:r>
            <w:r w:rsidRPr="00DD2BAD">
              <w:rPr>
                <w:rFonts w:ascii="Calibri" w:eastAsia="Calibri" w:hAnsi="Calibri"/>
                <w:szCs w:val="20"/>
              </w:rPr>
              <w:t>Mantiene</w:t>
            </w:r>
            <w:r w:rsidRPr="00DD2BAD">
              <w:rPr>
                <w:rFonts w:ascii="Calibri" w:eastAsia="Calibri" w:hAnsi="Calibri"/>
                <w:spacing w:val="22"/>
                <w:szCs w:val="20"/>
              </w:rPr>
              <w:t xml:space="preserve"> </w:t>
            </w:r>
            <w:r w:rsidRPr="00DD2BAD">
              <w:rPr>
                <w:rFonts w:ascii="Calibri" w:eastAsia="Calibri" w:hAnsi="Calibri"/>
                <w:szCs w:val="20"/>
              </w:rPr>
              <w:t>la</w:t>
            </w:r>
            <w:r w:rsidRPr="00DD2BAD">
              <w:rPr>
                <w:rFonts w:ascii="Calibri" w:eastAsia="Calibri" w:hAnsi="Calibri"/>
                <w:spacing w:val="25"/>
                <w:szCs w:val="20"/>
              </w:rPr>
              <w:t xml:space="preserve"> </w:t>
            </w:r>
            <w:r w:rsidRPr="00DD2BAD">
              <w:rPr>
                <w:rFonts w:ascii="Calibri" w:eastAsia="Calibri" w:hAnsi="Calibri"/>
                <w:szCs w:val="20"/>
              </w:rPr>
              <w:t>casa</w:t>
            </w:r>
            <w:r w:rsidRPr="00DD2BAD">
              <w:rPr>
                <w:rFonts w:ascii="Calibri" w:eastAsia="Calibri" w:hAnsi="Calibri"/>
                <w:spacing w:val="22"/>
                <w:szCs w:val="20"/>
              </w:rPr>
              <w:t xml:space="preserve"> </w:t>
            </w:r>
            <w:r w:rsidRPr="00DD2BAD">
              <w:rPr>
                <w:rFonts w:ascii="Calibri" w:eastAsia="Calibri" w:hAnsi="Calibri"/>
                <w:szCs w:val="20"/>
              </w:rPr>
              <w:t>da</w:t>
            </w:r>
            <w:r w:rsidRPr="00DD2BAD">
              <w:rPr>
                <w:rFonts w:ascii="Calibri" w:eastAsia="Calibri" w:hAnsi="Calibri"/>
                <w:spacing w:val="22"/>
                <w:szCs w:val="20"/>
              </w:rPr>
              <w:t xml:space="preserve"> </w:t>
            </w:r>
            <w:r w:rsidRPr="00DD2BAD">
              <w:rPr>
                <w:rFonts w:ascii="Calibri" w:eastAsia="Calibri" w:hAnsi="Calibri"/>
                <w:szCs w:val="20"/>
              </w:rPr>
              <w:t>solo</w:t>
            </w:r>
            <w:r w:rsidRPr="00DD2BAD">
              <w:rPr>
                <w:rFonts w:ascii="Calibri" w:eastAsia="Calibri" w:hAnsi="Calibri"/>
                <w:spacing w:val="24"/>
                <w:szCs w:val="20"/>
              </w:rPr>
              <w:t xml:space="preserve"> </w:t>
            </w:r>
            <w:r w:rsidRPr="00DD2BAD">
              <w:rPr>
                <w:rFonts w:ascii="Calibri" w:eastAsia="Calibri" w:hAnsi="Calibri"/>
                <w:szCs w:val="20"/>
              </w:rPr>
              <w:t>o</w:t>
            </w:r>
            <w:r w:rsidRPr="00DD2BAD">
              <w:rPr>
                <w:rFonts w:ascii="Calibri" w:eastAsia="Calibri" w:hAnsi="Calibri"/>
                <w:spacing w:val="23"/>
                <w:szCs w:val="20"/>
              </w:rPr>
              <w:t xml:space="preserve"> </w:t>
            </w:r>
            <w:r w:rsidRPr="00DD2BAD">
              <w:rPr>
                <w:rFonts w:ascii="Calibri" w:eastAsia="Calibri" w:hAnsi="Calibri"/>
                <w:szCs w:val="20"/>
              </w:rPr>
              <w:t>con</w:t>
            </w:r>
            <w:r w:rsidRPr="00DD2BAD">
              <w:rPr>
                <w:rFonts w:ascii="Calibri" w:eastAsia="Calibri" w:hAnsi="Calibri"/>
                <w:spacing w:val="23"/>
                <w:szCs w:val="20"/>
              </w:rPr>
              <w:t xml:space="preserve"> </w:t>
            </w:r>
            <w:r w:rsidRPr="00DD2BAD">
              <w:rPr>
                <w:rFonts w:ascii="Calibri" w:eastAsia="Calibri" w:hAnsi="Calibri"/>
                <w:szCs w:val="20"/>
              </w:rPr>
              <w:t>occasionale</w:t>
            </w:r>
            <w:r w:rsidRPr="00DD2BAD">
              <w:rPr>
                <w:rFonts w:ascii="Calibri" w:eastAsia="Calibri" w:hAnsi="Calibri"/>
                <w:spacing w:val="23"/>
                <w:szCs w:val="20"/>
              </w:rPr>
              <w:t xml:space="preserve"> </w:t>
            </w:r>
            <w:r w:rsidRPr="00DD2BAD">
              <w:rPr>
                <w:rFonts w:ascii="Calibri" w:eastAsia="Calibri" w:hAnsi="Calibri"/>
                <w:szCs w:val="20"/>
              </w:rPr>
              <w:t>aiuto</w:t>
            </w:r>
            <w:r w:rsidRPr="00DD2BAD">
              <w:rPr>
                <w:rFonts w:ascii="Calibri" w:eastAsia="Calibri" w:hAnsi="Calibri"/>
                <w:spacing w:val="23"/>
                <w:szCs w:val="20"/>
              </w:rPr>
              <w:t xml:space="preserve"> </w:t>
            </w:r>
            <w:r w:rsidRPr="00DD2BAD">
              <w:rPr>
                <w:rFonts w:ascii="Calibri" w:eastAsia="Calibri" w:hAnsi="Calibri"/>
                <w:szCs w:val="20"/>
              </w:rPr>
              <w:t>(ad</w:t>
            </w:r>
            <w:r w:rsidRPr="00DD2BAD">
              <w:rPr>
                <w:rFonts w:ascii="Calibri" w:eastAsia="Calibri" w:hAnsi="Calibri"/>
                <w:spacing w:val="23"/>
                <w:szCs w:val="20"/>
              </w:rPr>
              <w:t xml:space="preserve"> </w:t>
            </w:r>
            <w:r w:rsidRPr="00DD2BAD">
              <w:rPr>
                <w:rFonts w:ascii="Calibri" w:eastAsia="Calibri" w:hAnsi="Calibri"/>
                <w:szCs w:val="20"/>
              </w:rPr>
              <w:t>es.</w:t>
            </w:r>
            <w:r w:rsidRPr="00DD2BAD">
              <w:rPr>
                <w:rFonts w:ascii="Calibri" w:eastAsia="Calibri" w:hAnsi="Calibri"/>
                <w:spacing w:val="24"/>
                <w:szCs w:val="20"/>
              </w:rPr>
              <w:t xml:space="preserve"> </w:t>
            </w:r>
            <w:r w:rsidRPr="00DD2BAD">
              <w:rPr>
                <w:rFonts w:ascii="Calibri" w:eastAsia="Calibri" w:hAnsi="Calibri"/>
                <w:szCs w:val="20"/>
              </w:rPr>
              <w:t>lavori</w:t>
            </w:r>
            <w:r>
              <w:rPr>
                <w:rFonts w:ascii="Calibri" w:eastAsia="Calibri" w:hAnsi="Calibri"/>
                <w:szCs w:val="20"/>
              </w:rPr>
              <w:t xml:space="preserve"> </w:t>
            </w:r>
            <w:r w:rsidRPr="00DD2BAD">
              <w:rPr>
                <w:rFonts w:ascii="Calibri" w:eastAsia="Calibri" w:hAnsi="Calibri"/>
                <w:szCs w:val="20"/>
              </w:rPr>
              <w:t>pesanti)</w:t>
            </w:r>
          </w:p>
        </w:tc>
        <w:tc>
          <w:tcPr>
            <w:tcW w:w="859" w:type="dxa"/>
            <w:tcBorders>
              <w:top w:val="single" w:sz="6" w:space="0" w:color="000000"/>
              <w:left w:val="single" w:sz="6" w:space="0" w:color="000000"/>
              <w:bottom w:val="nil"/>
              <w:right w:val="single" w:sz="6" w:space="0" w:color="000000"/>
            </w:tcBorders>
            <w:hideMark/>
          </w:tcPr>
          <w:p w14:paraId="64E2DA70" w14:textId="77777777" w:rsidR="00DD2BAD" w:rsidRPr="00DD2BAD" w:rsidRDefault="00DD2BAD">
            <w:pPr>
              <w:pStyle w:val="TableParagraph"/>
              <w:spacing w:before="83"/>
              <w:ind w:left="13"/>
              <w:jc w:val="center"/>
              <w:rPr>
                <w:rFonts w:ascii="Calibri" w:eastAsia="Calibri" w:hAnsi="Calibri"/>
                <w:b/>
                <w:szCs w:val="20"/>
              </w:rPr>
            </w:pPr>
            <w:r w:rsidRPr="00DD2BAD">
              <w:rPr>
                <w:rFonts w:ascii="Calibri" w:eastAsia="Calibri" w:hAnsi="Calibri"/>
                <w:b/>
                <w:w w:val="99"/>
                <w:szCs w:val="20"/>
              </w:rPr>
              <w:t>1</w:t>
            </w:r>
          </w:p>
        </w:tc>
      </w:tr>
      <w:tr w:rsidR="00DD2BAD" w:rsidRPr="00DD2BAD" w14:paraId="02689D72" w14:textId="77777777" w:rsidTr="004C2FCB">
        <w:trPr>
          <w:trHeight w:val="107"/>
          <w:jc w:val="center"/>
        </w:trPr>
        <w:tc>
          <w:tcPr>
            <w:tcW w:w="2440" w:type="dxa"/>
            <w:tcBorders>
              <w:top w:val="nil"/>
              <w:left w:val="single" w:sz="6" w:space="0" w:color="000000"/>
              <w:bottom w:val="nil"/>
              <w:right w:val="single" w:sz="6" w:space="0" w:color="000000"/>
            </w:tcBorders>
          </w:tcPr>
          <w:p w14:paraId="35476AF4"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nil"/>
              <w:right w:val="single" w:sz="6" w:space="0" w:color="000000"/>
            </w:tcBorders>
            <w:hideMark/>
          </w:tcPr>
          <w:p w14:paraId="0FDEDE19" w14:textId="77777777" w:rsidR="00DD2BAD" w:rsidRPr="00DD2BAD" w:rsidRDefault="00DD2BAD" w:rsidP="00DD2BAD">
            <w:pPr>
              <w:pStyle w:val="TableParagraph"/>
              <w:spacing w:line="272" w:lineRule="exact"/>
              <w:rPr>
                <w:rFonts w:ascii="Calibri" w:eastAsia="Calibri" w:hAnsi="Calibri"/>
                <w:szCs w:val="20"/>
              </w:rPr>
            </w:pPr>
            <w:r w:rsidRPr="00DD2BAD">
              <w:rPr>
                <w:rFonts w:ascii="Calibri" w:eastAsia="Calibri" w:hAnsi="Calibri"/>
                <w:szCs w:val="20"/>
              </w:rPr>
              <w:t>2)</w:t>
            </w:r>
            <w:r w:rsidRPr="00DD2BAD">
              <w:rPr>
                <w:rFonts w:ascii="Calibri" w:eastAsia="Calibri" w:hAnsi="Calibri"/>
                <w:spacing w:val="-3"/>
                <w:szCs w:val="20"/>
              </w:rPr>
              <w:t xml:space="preserve"> </w:t>
            </w:r>
            <w:r w:rsidRPr="00DD2BAD">
              <w:rPr>
                <w:rFonts w:ascii="Calibri" w:eastAsia="Calibri" w:hAnsi="Calibri"/>
                <w:szCs w:val="20"/>
              </w:rPr>
              <w:t>Esegue</w:t>
            </w:r>
            <w:r w:rsidRPr="00DD2BAD">
              <w:rPr>
                <w:rFonts w:ascii="Calibri" w:eastAsia="Calibri" w:hAnsi="Calibri"/>
                <w:spacing w:val="-2"/>
                <w:szCs w:val="20"/>
              </w:rPr>
              <w:t xml:space="preserve"> </w:t>
            </w:r>
            <w:r w:rsidRPr="00DD2BAD">
              <w:rPr>
                <w:rFonts w:ascii="Calibri" w:eastAsia="Calibri" w:hAnsi="Calibri"/>
                <w:szCs w:val="20"/>
              </w:rPr>
              <w:t>solo</w:t>
            </w:r>
            <w:r w:rsidRPr="00DD2BAD">
              <w:rPr>
                <w:rFonts w:ascii="Calibri" w:eastAsia="Calibri" w:hAnsi="Calibri"/>
                <w:spacing w:val="-1"/>
                <w:szCs w:val="20"/>
              </w:rPr>
              <w:t xml:space="preserve"> </w:t>
            </w:r>
            <w:r w:rsidRPr="00DD2BAD">
              <w:rPr>
                <w:rFonts w:ascii="Calibri" w:eastAsia="Calibri" w:hAnsi="Calibri"/>
                <w:szCs w:val="20"/>
              </w:rPr>
              <w:t>compiti</w:t>
            </w:r>
            <w:r w:rsidRPr="00DD2BAD">
              <w:rPr>
                <w:rFonts w:ascii="Calibri" w:eastAsia="Calibri" w:hAnsi="Calibri"/>
                <w:spacing w:val="-1"/>
                <w:szCs w:val="20"/>
              </w:rPr>
              <w:t xml:space="preserve"> </w:t>
            </w:r>
            <w:r w:rsidRPr="00DD2BAD">
              <w:rPr>
                <w:rFonts w:ascii="Calibri" w:eastAsia="Calibri" w:hAnsi="Calibri"/>
                <w:szCs w:val="20"/>
              </w:rPr>
              <w:t>quotidiani</w:t>
            </w:r>
            <w:r w:rsidRPr="00DD2BAD">
              <w:rPr>
                <w:rFonts w:ascii="Calibri" w:eastAsia="Calibri" w:hAnsi="Calibri"/>
                <w:spacing w:val="-1"/>
                <w:szCs w:val="20"/>
              </w:rPr>
              <w:t xml:space="preserve"> </w:t>
            </w:r>
            <w:r w:rsidRPr="00DD2BAD">
              <w:rPr>
                <w:rFonts w:ascii="Calibri" w:eastAsia="Calibri" w:hAnsi="Calibri"/>
                <w:szCs w:val="20"/>
              </w:rPr>
              <w:t>leggeri</w:t>
            </w:r>
            <w:r w:rsidRPr="00DD2BAD">
              <w:rPr>
                <w:rFonts w:ascii="Calibri" w:eastAsia="Calibri" w:hAnsi="Calibri"/>
                <w:spacing w:val="-2"/>
                <w:szCs w:val="20"/>
              </w:rPr>
              <w:t xml:space="preserve"> </w:t>
            </w:r>
            <w:r w:rsidRPr="00DD2BAD">
              <w:rPr>
                <w:rFonts w:ascii="Calibri" w:eastAsia="Calibri" w:hAnsi="Calibri"/>
                <w:szCs w:val="20"/>
              </w:rPr>
              <w:t>ma</w:t>
            </w:r>
            <w:r w:rsidRPr="00DD2BAD">
              <w:rPr>
                <w:rFonts w:ascii="Calibri" w:eastAsia="Calibri" w:hAnsi="Calibri"/>
                <w:spacing w:val="-2"/>
                <w:szCs w:val="20"/>
              </w:rPr>
              <w:t xml:space="preserve"> </w:t>
            </w:r>
            <w:r w:rsidRPr="00DD2BAD">
              <w:rPr>
                <w:rFonts w:ascii="Calibri" w:eastAsia="Calibri" w:hAnsi="Calibri"/>
                <w:szCs w:val="20"/>
              </w:rPr>
              <w:t>livello</w:t>
            </w:r>
            <w:r w:rsidRPr="00DD2BAD">
              <w:rPr>
                <w:rFonts w:ascii="Calibri" w:eastAsia="Calibri" w:hAnsi="Calibri"/>
                <w:spacing w:val="-1"/>
                <w:szCs w:val="20"/>
              </w:rPr>
              <w:t xml:space="preserve"> </w:t>
            </w:r>
            <w:r w:rsidRPr="00DD2BAD">
              <w:rPr>
                <w:rFonts w:ascii="Calibri" w:eastAsia="Calibri" w:hAnsi="Calibri"/>
                <w:szCs w:val="20"/>
              </w:rPr>
              <w:t>di</w:t>
            </w:r>
            <w:r w:rsidRPr="00DD2BAD">
              <w:rPr>
                <w:rFonts w:ascii="Calibri" w:eastAsia="Calibri" w:hAnsi="Calibri"/>
                <w:spacing w:val="-1"/>
                <w:szCs w:val="20"/>
              </w:rPr>
              <w:t xml:space="preserve"> </w:t>
            </w:r>
            <w:r w:rsidRPr="00DD2BAD">
              <w:rPr>
                <w:rFonts w:ascii="Calibri" w:eastAsia="Calibri" w:hAnsi="Calibri"/>
                <w:szCs w:val="20"/>
              </w:rPr>
              <w:t>pulizia</w:t>
            </w:r>
            <w:r w:rsidRPr="00DD2BAD">
              <w:rPr>
                <w:rFonts w:ascii="Calibri" w:eastAsia="Calibri" w:hAnsi="Calibri"/>
                <w:spacing w:val="-2"/>
                <w:szCs w:val="20"/>
              </w:rPr>
              <w:t xml:space="preserve"> </w:t>
            </w:r>
            <w:r w:rsidRPr="00DD2BAD">
              <w:rPr>
                <w:rFonts w:ascii="Calibri" w:eastAsia="Calibri" w:hAnsi="Calibri"/>
                <w:szCs w:val="20"/>
              </w:rPr>
              <w:t>non</w:t>
            </w:r>
            <w:r>
              <w:rPr>
                <w:rFonts w:ascii="Calibri" w:eastAsia="Calibri" w:hAnsi="Calibri"/>
                <w:szCs w:val="20"/>
              </w:rPr>
              <w:t xml:space="preserve"> </w:t>
            </w:r>
            <w:r w:rsidR="004E682E" w:rsidRPr="00DD2BAD">
              <w:rPr>
                <w:rFonts w:ascii="Calibri" w:eastAsia="Calibri" w:hAnsi="Calibri"/>
                <w:szCs w:val="20"/>
              </w:rPr>
              <w:t>suffic</w:t>
            </w:r>
            <w:r w:rsidR="004E682E">
              <w:rPr>
                <w:rFonts w:ascii="Calibri" w:eastAsia="Calibri" w:hAnsi="Calibri"/>
                <w:szCs w:val="20"/>
              </w:rPr>
              <w:t>iente</w:t>
            </w:r>
          </w:p>
        </w:tc>
        <w:tc>
          <w:tcPr>
            <w:tcW w:w="859" w:type="dxa"/>
            <w:tcBorders>
              <w:top w:val="nil"/>
              <w:left w:val="single" w:sz="6" w:space="0" w:color="000000"/>
              <w:bottom w:val="nil"/>
              <w:right w:val="single" w:sz="6" w:space="0" w:color="000000"/>
            </w:tcBorders>
            <w:hideMark/>
          </w:tcPr>
          <w:p w14:paraId="73FB152F" w14:textId="77777777" w:rsidR="00DD2BAD" w:rsidRPr="00DD2BAD" w:rsidRDefault="00DD2BAD">
            <w:pPr>
              <w:pStyle w:val="TableParagraph"/>
              <w:spacing w:before="87"/>
              <w:ind w:left="13"/>
              <w:jc w:val="center"/>
              <w:rPr>
                <w:rFonts w:ascii="Calibri" w:eastAsia="Calibri" w:hAnsi="Calibri"/>
                <w:b/>
                <w:szCs w:val="20"/>
              </w:rPr>
            </w:pPr>
            <w:r w:rsidRPr="00DD2BAD">
              <w:rPr>
                <w:rFonts w:ascii="Calibri" w:eastAsia="Calibri" w:hAnsi="Calibri"/>
                <w:b/>
                <w:w w:val="99"/>
                <w:szCs w:val="20"/>
              </w:rPr>
              <w:t>1</w:t>
            </w:r>
          </w:p>
        </w:tc>
      </w:tr>
      <w:tr w:rsidR="00DD2BAD" w:rsidRPr="00DD2BAD" w14:paraId="6FD18D18" w14:textId="77777777" w:rsidTr="004C2FCB">
        <w:trPr>
          <w:trHeight w:val="363"/>
          <w:jc w:val="center"/>
        </w:trPr>
        <w:tc>
          <w:tcPr>
            <w:tcW w:w="2440" w:type="dxa"/>
            <w:tcBorders>
              <w:top w:val="nil"/>
              <w:left w:val="single" w:sz="6" w:space="0" w:color="000000"/>
              <w:bottom w:val="nil"/>
              <w:right w:val="single" w:sz="6" w:space="0" w:color="000000"/>
            </w:tcBorders>
          </w:tcPr>
          <w:p w14:paraId="026CCB26"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nil"/>
              <w:right w:val="single" w:sz="6" w:space="0" w:color="000000"/>
            </w:tcBorders>
            <w:hideMark/>
          </w:tcPr>
          <w:p w14:paraId="22BA3525" w14:textId="77777777" w:rsidR="00DD2BAD" w:rsidRPr="00DD2BAD" w:rsidRDefault="00DD2BAD">
            <w:pPr>
              <w:pStyle w:val="TableParagraph"/>
              <w:spacing w:line="271" w:lineRule="exact"/>
              <w:rPr>
                <w:rFonts w:ascii="Calibri" w:eastAsia="Calibri" w:hAnsi="Calibri"/>
                <w:szCs w:val="20"/>
              </w:rPr>
            </w:pPr>
            <w:r w:rsidRPr="00DD2BAD">
              <w:rPr>
                <w:rFonts w:ascii="Calibri" w:eastAsia="Calibri" w:hAnsi="Calibri"/>
                <w:szCs w:val="20"/>
              </w:rPr>
              <w:t>3)</w:t>
            </w:r>
            <w:r w:rsidRPr="00DD2BAD">
              <w:rPr>
                <w:rFonts w:ascii="Calibri" w:eastAsia="Calibri" w:hAnsi="Calibri"/>
                <w:spacing w:val="-3"/>
                <w:szCs w:val="20"/>
              </w:rPr>
              <w:t xml:space="preserve"> </w:t>
            </w:r>
            <w:r w:rsidRPr="00DD2BAD">
              <w:rPr>
                <w:rFonts w:ascii="Calibri" w:eastAsia="Calibri" w:hAnsi="Calibri"/>
                <w:szCs w:val="20"/>
              </w:rPr>
              <w:t>Ha</w:t>
            </w:r>
            <w:r w:rsidRPr="00DD2BAD">
              <w:rPr>
                <w:rFonts w:ascii="Calibri" w:eastAsia="Calibri" w:hAnsi="Calibri"/>
                <w:spacing w:val="-2"/>
                <w:szCs w:val="20"/>
              </w:rPr>
              <w:t xml:space="preserve"> </w:t>
            </w:r>
            <w:r w:rsidRPr="00DD2BAD">
              <w:rPr>
                <w:rFonts w:ascii="Calibri" w:eastAsia="Calibri" w:hAnsi="Calibri"/>
                <w:szCs w:val="20"/>
              </w:rPr>
              <w:t>bisogno</w:t>
            </w:r>
            <w:r w:rsidRPr="00DD2BAD">
              <w:rPr>
                <w:rFonts w:ascii="Calibri" w:eastAsia="Calibri" w:hAnsi="Calibri"/>
                <w:spacing w:val="-1"/>
                <w:szCs w:val="20"/>
              </w:rPr>
              <w:t xml:space="preserve"> </w:t>
            </w:r>
            <w:r w:rsidRPr="00DD2BAD">
              <w:rPr>
                <w:rFonts w:ascii="Calibri" w:eastAsia="Calibri" w:hAnsi="Calibri"/>
                <w:szCs w:val="20"/>
              </w:rPr>
              <w:t>di</w:t>
            </w:r>
            <w:r w:rsidRPr="00DD2BAD">
              <w:rPr>
                <w:rFonts w:ascii="Calibri" w:eastAsia="Calibri" w:hAnsi="Calibri"/>
                <w:spacing w:val="-1"/>
                <w:szCs w:val="20"/>
              </w:rPr>
              <w:t xml:space="preserve"> </w:t>
            </w:r>
            <w:r w:rsidRPr="00DD2BAD">
              <w:rPr>
                <w:rFonts w:ascii="Calibri" w:eastAsia="Calibri" w:hAnsi="Calibri"/>
                <w:szCs w:val="20"/>
              </w:rPr>
              <w:t>aiuto</w:t>
            </w:r>
            <w:r w:rsidRPr="00DD2BAD">
              <w:rPr>
                <w:rFonts w:ascii="Calibri" w:eastAsia="Calibri" w:hAnsi="Calibri"/>
                <w:spacing w:val="-1"/>
                <w:szCs w:val="20"/>
              </w:rPr>
              <w:t xml:space="preserve"> </w:t>
            </w:r>
            <w:r w:rsidRPr="00DD2BAD">
              <w:rPr>
                <w:rFonts w:ascii="Calibri" w:eastAsia="Calibri" w:hAnsi="Calibri"/>
                <w:szCs w:val="20"/>
              </w:rPr>
              <w:t>in</w:t>
            </w:r>
            <w:r w:rsidRPr="00DD2BAD">
              <w:rPr>
                <w:rFonts w:ascii="Calibri" w:eastAsia="Calibri" w:hAnsi="Calibri"/>
                <w:spacing w:val="-1"/>
                <w:szCs w:val="20"/>
              </w:rPr>
              <w:t xml:space="preserve"> </w:t>
            </w:r>
            <w:r w:rsidRPr="00DD2BAD">
              <w:rPr>
                <w:rFonts w:ascii="Calibri" w:eastAsia="Calibri" w:hAnsi="Calibri"/>
                <w:szCs w:val="20"/>
              </w:rPr>
              <w:t>ogni</w:t>
            </w:r>
            <w:r w:rsidRPr="00DD2BAD">
              <w:rPr>
                <w:rFonts w:ascii="Calibri" w:eastAsia="Calibri" w:hAnsi="Calibri"/>
                <w:spacing w:val="-1"/>
                <w:szCs w:val="20"/>
              </w:rPr>
              <w:t xml:space="preserve"> </w:t>
            </w:r>
            <w:r w:rsidRPr="00DD2BAD">
              <w:rPr>
                <w:rFonts w:ascii="Calibri" w:eastAsia="Calibri" w:hAnsi="Calibri"/>
                <w:szCs w:val="20"/>
              </w:rPr>
              <w:t>operazione</w:t>
            </w:r>
            <w:r w:rsidRPr="00DD2BAD">
              <w:rPr>
                <w:rFonts w:ascii="Calibri" w:eastAsia="Calibri" w:hAnsi="Calibri"/>
                <w:spacing w:val="-2"/>
                <w:szCs w:val="20"/>
              </w:rPr>
              <w:t xml:space="preserve"> </w:t>
            </w:r>
            <w:r w:rsidRPr="00DD2BAD">
              <w:rPr>
                <w:rFonts w:ascii="Calibri" w:eastAsia="Calibri" w:hAnsi="Calibri"/>
                <w:szCs w:val="20"/>
              </w:rPr>
              <w:t>di</w:t>
            </w:r>
            <w:r w:rsidRPr="00DD2BAD">
              <w:rPr>
                <w:rFonts w:ascii="Calibri" w:eastAsia="Calibri" w:hAnsi="Calibri"/>
                <w:spacing w:val="-1"/>
                <w:szCs w:val="20"/>
              </w:rPr>
              <w:t xml:space="preserve"> </w:t>
            </w:r>
            <w:r w:rsidRPr="00DD2BAD">
              <w:rPr>
                <w:rFonts w:ascii="Calibri" w:eastAsia="Calibri" w:hAnsi="Calibri"/>
                <w:szCs w:val="20"/>
              </w:rPr>
              <w:t>governo</w:t>
            </w:r>
            <w:r w:rsidRPr="00DD2BAD">
              <w:rPr>
                <w:rFonts w:ascii="Calibri" w:eastAsia="Calibri" w:hAnsi="Calibri"/>
                <w:spacing w:val="-1"/>
                <w:szCs w:val="20"/>
              </w:rPr>
              <w:t xml:space="preserve"> </w:t>
            </w:r>
            <w:r w:rsidRPr="00DD2BAD">
              <w:rPr>
                <w:rFonts w:ascii="Calibri" w:eastAsia="Calibri" w:hAnsi="Calibri"/>
                <w:szCs w:val="20"/>
              </w:rPr>
              <w:t>della</w:t>
            </w:r>
            <w:r w:rsidRPr="00DD2BAD">
              <w:rPr>
                <w:rFonts w:ascii="Calibri" w:eastAsia="Calibri" w:hAnsi="Calibri"/>
                <w:spacing w:val="-2"/>
                <w:szCs w:val="20"/>
              </w:rPr>
              <w:t xml:space="preserve"> </w:t>
            </w:r>
            <w:r w:rsidRPr="00DD2BAD">
              <w:rPr>
                <w:rFonts w:ascii="Calibri" w:eastAsia="Calibri" w:hAnsi="Calibri"/>
                <w:szCs w:val="20"/>
              </w:rPr>
              <w:t>casa</w:t>
            </w:r>
          </w:p>
        </w:tc>
        <w:tc>
          <w:tcPr>
            <w:tcW w:w="859" w:type="dxa"/>
            <w:tcBorders>
              <w:top w:val="nil"/>
              <w:left w:val="single" w:sz="6" w:space="0" w:color="000000"/>
              <w:bottom w:val="nil"/>
              <w:right w:val="single" w:sz="6" w:space="0" w:color="000000"/>
            </w:tcBorders>
            <w:hideMark/>
          </w:tcPr>
          <w:p w14:paraId="5C9589BA" w14:textId="77777777" w:rsidR="00DD2BAD" w:rsidRPr="00DD2BAD" w:rsidRDefault="00DD2BAD">
            <w:pPr>
              <w:pStyle w:val="TableParagraph"/>
              <w:spacing w:before="86" w:line="257" w:lineRule="exact"/>
              <w:ind w:left="13"/>
              <w:jc w:val="center"/>
              <w:rPr>
                <w:rFonts w:ascii="Calibri" w:eastAsia="Calibri" w:hAnsi="Calibri"/>
                <w:b/>
                <w:szCs w:val="20"/>
              </w:rPr>
            </w:pPr>
            <w:r w:rsidRPr="00DD2BAD">
              <w:rPr>
                <w:rFonts w:ascii="Calibri" w:eastAsia="Calibri" w:hAnsi="Calibri"/>
                <w:b/>
                <w:w w:val="99"/>
                <w:szCs w:val="20"/>
              </w:rPr>
              <w:t>0</w:t>
            </w:r>
          </w:p>
        </w:tc>
      </w:tr>
      <w:tr w:rsidR="00DD2BAD" w:rsidRPr="00DD2BAD" w14:paraId="7D8A7986" w14:textId="77777777" w:rsidTr="004C2FCB">
        <w:trPr>
          <w:trHeight w:val="359"/>
          <w:jc w:val="center"/>
        </w:trPr>
        <w:tc>
          <w:tcPr>
            <w:tcW w:w="2440" w:type="dxa"/>
            <w:tcBorders>
              <w:top w:val="nil"/>
              <w:left w:val="single" w:sz="6" w:space="0" w:color="000000"/>
              <w:bottom w:val="single" w:sz="6" w:space="0" w:color="000000"/>
              <w:right w:val="single" w:sz="6" w:space="0" w:color="000000"/>
            </w:tcBorders>
          </w:tcPr>
          <w:p w14:paraId="551EBA78"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single" w:sz="6" w:space="0" w:color="000000"/>
              <w:right w:val="single" w:sz="6" w:space="0" w:color="000000"/>
            </w:tcBorders>
            <w:hideMark/>
          </w:tcPr>
          <w:p w14:paraId="16E4650A" w14:textId="77777777" w:rsidR="00DD2BAD" w:rsidRPr="00DD2BAD" w:rsidRDefault="00DD2BAD">
            <w:pPr>
              <w:pStyle w:val="TableParagraph"/>
              <w:spacing w:line="267" w:lineRule="exact"/>
              <w:rPr>
                <w:rFonts w:ascii="Calibri" w:eastAsia="Calibri" w:hAnsi="Calibri"/>
                <w:szCs w:val="20"/>
              </w:rPr>
            </w:pPr>
            <w:r w:rsidRPr="00DD2BAD">
              <w:rPr>
                <w:rFonts w:ascii="Calibri" w:eastAsia="Calibri" w:hAnsi="Calibri"/>
                <w:szCs w:val="20"/>
              </w:rPr>
              <w:t>4)</w:t>
            </w:r>
            <w:r w:rsidRPr="00DD2BAD">
              <w:rPr>
                <w:rFonts w:ascii="Calibri" w:eastAsia="Calibri" w:hAnsi="Calibri"/>
                <w:spacing w:val="-3"/>
                <w:szCs w:val="20"/>
              </w:rPr>
              <w:t xml:space="preserve"> </w:t>
            </w:r>
            <w:r w:rsidRPr="00DD2BAD">
              <w:rPr>
                <w:rFonts w:ascii="Calibri" w:eastAsia="Calibri" w:hAnsi="Calibri"/>
                <w:szCs w:val="20"/>
              </w:rPr>
              <w:t>Non</w:t>
            </w:r>
            <w:r w:rsidRPr="00DD2BAD">
              <w:rPr>
                <w:rFonts w:ascii="Calibri" w:eastAsia="Calibri" w:hAnsi="Calibri"/>
                <w:spacing w:val="-1"/>
                <w:szCs w:val="20"/>
              </w:rPr>
              <w:t xml:space="preserve"> </w:t>
            </w:r>
            <w:r w:rsidRPr="00DD2BAD">
              <w:rPr>
                <w:rFonts w:ascii="Calibri" w:eastAsia="Calibri" w:hAnsi="Calibri"/>
                <w:szCs w:val="20"/>
              </w:rPr>
              <w:t>partecipa</w:t>
            </w:r>
            <w:r w:rsidRPr="00DD2BAD">
              <w:rPr>
                <w:rFonts w:ascii="Calibri" w:eastAsia="Calibri" w:hAnsi="Calibri"/>
                <w:spacing w:val="-2"/>
                <w:szCs w:val="20"/>
              </w:rPr>
              <w:t xml:space="preserve"> </w:t>
            </w:r>
            <w:r w:rsidRPr="00DD2BAD">
              <w:rPr>
                <w:rFonts w:ascii="Calibri" w:eastAsia="Calibri" w:hAnsi="Calibri"/>
                <w:szCs w:val="20"/>
              </w:rPr>
              <w:t>a</w:t>
            </w:r>
            <w:r w:rsidRPr="00DD2BAD">
              <w:rPr>
                <w:rFonts w:ascii="Calibri" w:eastAsia="Calibri" w:hAnsi="Calibri"/>
                <w:spacing w:val="-2"/>
                <w:szCs w:val="20"/>
              </w:rPr>
              <w:t xml:space="preserve"> </w:t>
            </w:r>
            <w:r w:rsidRPr="00DD2BAD">
              <w:rPr>
                <w:rFonts w:ascii="Calibri" w:eastAsia="Calibri" w:hAnsi="Calibri"/>
                <w:szCs w:val="20"/>
              </w:rPr>
              <w:t>nessuna</w:t>
            </w:r>
            <w:r w:rsidRPr="00DD2BAD">
              <w:rPr>
                <w:rFonts w:ascii="Calibri" w:eastAsia="Calibri" w:hAnsi="Calibri"/>
                <w:spacing w:val="-2"/>
                <w:szCs w:val="20"/>
              </w:rPr>
              <w:t xml:space="preserve"> </w:t>
            </w:r>
            <w:r w:rsidRPr="00DD2BAD">
              <w:rPr>
                <w:rFonts w:ascii="Calibri" w:eastAsia="Calibri" w:hAnsi="Calibri"/>
                <w:szCs w:val="20"/>
              </w:rPr>
              <w:t>operazione</w:t>
            </w:r>
            <w:r w:rsidRPr="00DD2BAD">
              <w:rPr>
                <w:rFonts w:ascii="Calibri" w:eastAsia="Calibri" w:hAnsi="Calibri"/>
                <w:spacing w:val="-2"/>
                <w:szCs w:val="20"/>
              </w:rPr>
              <w:t xml:space="preserve"> </w:t>
            </w:r>
            <w:r w:rsidRPr="00DD2BAD">
              <w:rPr>
                <w:rFonts w:ascii="Calibri" w:eastAsia="Calibri" w:hAnsi="Calibri"/>
                <w:szCs w:val="20"/>
              </w:rPr>
              <w:t>di</w:t>
            </w:r>
            <w:r w:rsidRPr="00DD2BAD">
              <w:rPr>
                <w:rFonts w:ascii="Calibri" w:eastAsia="Calibri" w:hAnsi="Calibri"/>
                <w:spacing w:val="1"/>
                <w:szCs w:val="20"/>
              </w:rPr>
              <w:t xml:space="preserve"> </w:t>
            </w:r>
            <w:r w:rsidRPr="00DD2BAD">
              <w:rPr>
                <w:rFonts w:ascii="Calibri" w:eastAsia="Calibri" w:hAnsi="Calibri"/>
                <w:szCs w:val="20"/>
              </w:rPr>
              <w:t>governo</w:t>
            </w:r>
            <w:r w:rsidRPr="00DD2BAD">
              <w:rPr>
                <w:rFonts w:ascii="Calibri" w:eastAsia="Calibri" w:hAnsi="Calibri"/>
                <w:spacing w:val="1"/>
                <w:szCs w:val="20"/>
              </w:rPr>
              <w:t xml:space="preserve"> </w:t>
            </w:r>
            <w:r w:rsidRPr="00DD2BAD">
              <w:rPr>
                <w:rFonts w:ascii="Calibri" w:eastAsia="Calibri" w:hAnsi="Calibri"/>
                <w:szCs w:val="20"/>
              </w:rPr>
              <w:t>della</w:t>
            </w:r>
            <w:r w:rsidRPr="00DD2BAD">
              <w:rPr>
                <w:rFonts w:ascii="Calibri" w:eastAsia="Calibri" w:hAnsi="Calibri"/>
                <w:spacing w:val="-2"/>
                <w:szCs w:val="20"/>
              </w:rPr>
              <w:t xml:space="preserve"> </w:t>
            </w:r>
            <w:r w:rsidRPr="00DD2BAD">
              <w:rPr>
                <w:rFonts w:ascii="Calibri" w:eastAsia="Calibri" w:hAnsi="Calibri"/>
                <w:szCs w:val="20"/>
              </w:rPr>
              <w:t>casa</w:t>
            </w:r>
          </w:p>
        </w:tc>
        <w:tc>
          <w:tcPr>
            <w:tcW w:w="859" w:type="dxa"/>
            <w:tcBorders>
              <w:top w:val="nil"/>
              <w:left w:val="single" w:sz="6" w:space="0" w:color="000000"/>
              <w:bottom w:val="single" w:sz="6" w:space="0" w:color="000000"/>
              <w:right w:val="single" w:sz="6" w:space="0" w:color="000000"/>
            </w:tcBorders>
            <w:hideMark/>
          </w:tcPr>
          <w:p w14:paraId="5304E322" w14:textId="77777777" w:rsidR="00DD2BAD" w:rsidRPr="00DD2BAD" w:rsidRDefault="00DD2BAD">
            <w:pPr>
              <w:pStyle w:val="TableParagraph"/>
              <w:spacing w:before="82" w:line="257" w:lineRule="exact"/>
              <w:ind w:left="13"/>
              <w:jc w:val="center"/>
              <w:rPr>
                <w:rFonts w:ascii="Calibri" w:eastAsia="Calibri" w:hAnsi="Calibri"/>
                <w:b/>
                <w:szCs w:val="20"/>
              </w:rPr>
            </w:pPr>
            <w:r w:rsidRPr="00DD2BAD">
              <w:rPr>
                <w:rFonts w:ascii="Calibri" w:eastAsia="Calibri" w:hAnsi="Calibri"/>
                <w:b/>
                <w:w w:val="99"/>
                <w:szCs w:val="20"/>
              </w:rPr>
              <w:t>0</w:t>
            </w:r>
          </w:p>
        </w:tc>
      </w:tr>
      <w:tr w:rsidR="00DD2BAD" w:rsidRPr="00DD2BAD" w14:paraId="4A3E4D4B" w14:textId="77777777" w:rsidTr="004C2FCB">
        <w:trPr>
          <w:trHeight w:val="360"/>
          <w:jc w:val="center"/>
        </w:trPr>
        <w:tc>
          <w:tcPr>
            <w:tcW w:w="2440" w:type="dxa"/>
            <w:tcBorders>
              <w:top w:val="single" w:sz="6" w:space="0" w:color="000000"/>
              <w:left w:val="single" w:sz="6" w:space="0" w:color="000000"/>
              <w:bottom w:val="nil"/>
              <w:right w:val="single" w:sz="6" w:space="0" w:color="000000"/>
            </w:tcBorders>
            <w:hideMark/>
          </w:tcPr>
          <w:p w14:paraId="4464F248" w14:textId="77777777" w:rsidR="00DD2BAD" w:rsidRPr="00DD2BAD" w:rsidRDefault="00DD2BAD">
            <w:pPr>
              <w:pStyle w:val="TableParagraph"/>
              <w:spacing w:before="83" w:line="257" w:lineRule="exact"/>
              <w:ind w:left="69"/>
              <w:rPr>
                <w:rFonts w:ascii="Calibri" w:eastAsia="Calibri" w:hAnsi="Calibri"/>
                <w:b/>
                <w:szCs w:val="20"/>
              </w:rPr>
            </w:pPr>
            <w:r w:rsidRPr="00DD2BAD">
              <w:rPr>
                <w:rFonts w:ascii="Calibri" w:eastAsia="Calibri" w:hAnsi="Calibri"/>
                <w:b/>
                <w:szCs w:val="20"/>
              </w:rPr>
              <w:t>E)</w:t>
            </w:r>
            <w:r w:rsidRPr="00DD2BAD">
              <w:rPr>
                <w:rFonts w:ascii="Calibri" w:eastAsia="Calibri" w:hAnsi="Calibri"/>
                <w:b/>
                <w:spacing w:val="-3"/>
                <w:szCs w:val="20"/>
              </w:rPr>
              <w:t xml:space="preserve"> </w:t>
            </w:r>
            <w:r w:rsidRPr="00DD2BAD">
              <w:rPr>
                <w:rFonts w:ascii="Calibri" w:eastAsia="Calibri" w:hAnsi="Calibri"/>
                <w:b/>
                <w:szCs w:val="20"/>
              </w:rPr>
              <w:t>FARE</w:t>
            </w:r>
            <w:r w:rsidRPr="00DD2BAD">
              <w:rPr>
                <w:rFonts w:ascii="Calibri" w:eastAsia="Calibri" w:hAnsi="Calibri"/>
                <w:b/>
                <w:spacing w:val="-1"/>
                <w:szCs w:val="20"/>
              </w:rPr>
              <w:t xml:space="preserve"> </w:t>
            </w:r>
            <w:r w:rsidRPr="00DD2BAD">
              <w:rPr>
                <w:rFonts w:ascii="Calibri" w:eastAsia="Calibri" w:hAnsi="Calibri"/>
                <w:b/>
                <w:szCs w:val="20"/>
              </w:rPr>
              <w:t>IL</w:t>
            </w:r>
            <w:r w:rsidRPr="00DD2BAD">
              <w:rPr>
                <w:rFonts w:ascii="Calibri" w:eastAsia="Calibri" w:hAnsi="Calibri"/>
                <w:b/>
                <w:spacing w:val="-2"/>
                <w:szCs w:val="20"/>
              </w:rPr>
              <w:t xml:space="preserve"> </w:t>
            </w:r>
            <w:r w:rsidRPr="00DD2BAD">
              <w:rPr>
                <w:rFonts w:ascii="Calibri" w:eastAsia="Calibri" w:hAnsi="Calibri"/>
                <w:b/>
                <w:szCs w:val="20"/>
              </w:rPr>
              <w:t>BUCATO</w:t>
            </w:r>
          </w:p>
        </w:tc>
        <w:tc>
          <w:tcPr>
            <w:tcW w:w="7081" w:type="dxa"/>
            <w:tcBorders>
              <w:top w:val="single" w:sz="6" w:space="0" w:color="000000"/>
              <w:left w:val="single" w:sz="6" w:space="0" w:color="000000"/>
              <w:bottom w:val="nil"/>
              <w:right w:val="single" w:sz="6" w:space="0" w:color="000000"/>
            </w:tcBorders>
            <w:hideMark/>
          </w:tcPr>
          <w:p w14:paraId="6FAF7D82" w14:textId="77777777" w:rsidR="00DD2BAD" w:rsidRPr="00DD2BAD" w:rsidRDefault="00DD2BAD">
            <w:pPr>
              <w:pStyle w:val="TableParagraph"/>
              <w:spacing w:line="268" w:lineRule="exact"/>
              <w:rPr>
                <w:rFonts w:ascii="Calibri" w:eastAsia="Calibri" w:hAnsi="Calibri"/>
                <w:szCs w:val="20"/>
              </w:rPr>
            </w:pPr>
            <w:r w:rsidRPr="00DD2BAD">
              <w:rPr>
                <w:rFonts w:ascii="Calibri" w:eastAsia="Calibri" w:hAnsi="Calibri"/>
                <w:szCs w:val="20"/>
              </w:rPr>
              <w:t>1)</w:t>
            </w:r>
            <w:r w:rsidRPr="00DD2BAD">
              <w:rPr>
                <w:rFonts w:ascii="Calibri" w:eastAsia="Calibri" w:hAnsi="Calibri"/>
                <w:spacing w:val="-2"/>
                <w:szCs w:val="20"/>
              </w:rPr>
              <w:t xml:space="preserve"> </w:t>
            </w:r>
            <w:r w:rsidRPr="00DD2BAD">
              <w:rPr>
                <w:rFonts w:ascii="Calibri" w:eastAsia="Calibri" w:hAnsi="Calibri"/>
                <w:szCs w:val="20"/>
              </w:rPr>
              <w:t>Fa</w:t>
            </w:r>
            <w:r w:rsidRPr="00DD2BAD">
              <w:rPr>
                <w:rFonts w:ascii="Calibri" w:eastAsia="Calibri" w:hAnsi="Calibri"/>
                <w:spacing w:val="-2"/>
                <w:szCs w:val="20"/>
              </w:rPr>
              <w:t xml:space="preserve"> </w:t>
            </w:r>
            <w:r w:rsidRPr="00DD2BAD">
              <w:rPr>
                <w:rFonts w:ascii="Calibri" w:eastAsia="Calibri" w:hAnsi="Calibri"/>
                <w:szCs w:val="20"/>
              </w:rPr>
              <w:t>il</w:t>
            </w:r>
            <w:r w:rsidRPr="00DD2BAD">
              <w:rPr>
                <w:rFonts w:ascii="Calibri" w:eastAsia="Calibri" w:hAnsi="Calibri"/>
                <w:spacing w:val="-1"/>
                <w:szCs w:val="20"/>
              </w:rPr>
              <w:t xml:space="preserve"> </w:t>
            </w:r>
            <w:r w:rsidRPr="00DD2BAD">
              <w:rPr>
                <w:rFonts w:ascii="Calibri" w:eastAsia="Calibri" w:hAnsi="Calibri"/>
                <w:szCs w:val="20"/>
              </w:rPr>
              <w:t>bucato</w:t>
            </w:r>
            <w:r w:rsidRPr="00DD2BAD">
              <w:rPr>
                <w:rFonts w:ascii="Calibri" w:eastAsia="Calibri" w:hAnsi="Calibri"/>
                <w:spacing w:val="-1"/>
                <w:szCs w:val="20"/>
              </w:rPr>
              <w:t xml:space="preserve"> </w:t>
            </w:r>
            <w:r w:rsidRPr="00DD2BAD">
              <w:rPr>
                <w:rFonts w:ascii="Calibri" w:eastAsia="Calibri" w:hAnsi="Calibri"/>
                <w:szCs w:val="20"/>
              </w:rPr>
              <w:t>personalmente</w:t>
            </w:r>
            <w:r w:rsidRPr="00DD2BAD">
              <w:rPr>
                <w:rFonts w:ascii="Calibri" w:eastAsia="Calibri" w:hAnsi="Calibri"/>
                <w:spacing w:val="-2"/>
                <w:szCs w:val="20"/>
              </w:rPr>
              <w:t xml:space="preserve"> </w:t>
            </w:r>
            <w:r w:rsidRPr="00DD2BAD">
              <w:rPr>
                <w:rFonts w:ascii="Calibri" w:eastAsia="Calibri" w:hAnsi="Calibri"/>
                <w:szCs w:val="20"/>
              </w:rPr>
              <w:t>e</w:t>
            </w:r>
            <w:r w:rsidRPr="00DD2BAD">
              <w:rPr>
                <w:rFonts w:ascii="Calibri" w:eastAsia="Calibri" w:hAnsi="Calibri"/>
                <w:spacing w:val="-2"/>
                <w:szCs w:val="20"/>
              </w:rPr>
              <w:t xml:space="preserve"> </w:t>
            </w:r>
            <w:r w:rsidRPr="00DD2BAD">
              <w:rPr>
                <w:rFonts w:ascii="Calibri" w:eastAsia="Calibri" w:hAnsi="Calibri"/>
                <w:szCs w:val="20"/>
              </w:rPr>
              <w:t>completamente</w:t>
            </w:r>
          </w:p>
        </w:tc>
        <w:tc>
          <w:tcPr>
            <w:tcW w:w="859" w:type="dxa"/>
            <w:tcBorders>
              <w:top w:val="single" w:sz="6" w:space="0" w:color="000000"/>
              <w:left w:val="single" w:sz="6" w:space="0" w:color="000000"/>
              <w:bottom w:val="nil"/>
              <w:right w:val="single" w:sz="6" w:space="0" w:color="000000"/>
            </w:tcBorders>
            <w:hideMark/>
          </w:tcPr>
          <w:p w14:paraId="3A6EDDC3" w14:textId="77777777" w:rsidR="00DD2BAD" w:rsidRPr="00DD2BAD" w:rsidRDefault="00DD2BAD">
            <w:pPr>
              <w:pStyle w:val="TableParagraph"/>
              <w:spacing w:before="83" w:line="257" w:lineRule="exact"/>
              <w:ind w:left="13"/>
              <w:jc w:val="center"/>
              <w:rPr>
                <w:rFonts w:ascii="Calibri" w:eastAsia="Calibri" w:hAnsi="Calibri"/>
                <w:b/>
                <w:szCs w:val="20"/>
              </w:rPr>
            </w:pPr>
            <w:r w:rsidRPr="00DD2BAD">
              <w:rPr>
                <w:rFonts w:ascii="Calibri" w:eastAsia="Calibri" w:hAnsi="Calibri"/>
                <w:b/>
                <w:w w:val="99"/>
                <w:szCs w:val="20"/>
              </w:rPr>
              <w:t>1</w:t>
            </w:r>
          </w:p>
        </w:tc>
      </w:tr>
      <w:tr w:rsidR="00DD2BAD" w:rsidRPr="00DD2BAD" w14:paraId="783EA2E7" w14:textId="77777777" w:rsidTr="004C2FCB">
        <w:trPr>
          <w:trHeight w:val="359"/>
          <w:jc w:val="center"/>
        </w:trPr>
        <w:tc>
          <w:tcPr>
            <w:tcW w:w="2440" w:type="dxa"/>
            <w:tcBorders>
              <w:top w:val="nil"/>
              <w:left w:val="single" w:sz="6" w:space="0" w:color="000000"/>
              <w:bottom w:val="nil"/>
              <w:right w:val="single" w:sz="6" w:space="0" w:color="000000"/>
            </w:tcBorders>
          </w:tcPr>
          <w:p w14:paraId="53280CB6"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nil"/>
              <w:right w:val="single" w:sz="6" w:space="0" w:color="000000"/>
            </w:tcBorders>
            <w:hideMark/>
          </w:tcPr>
          <w:p w14:paraId="427C937C" w14:textId="77777777" w:rsidR="00DD2BAD" w:rsidRPr="00DD2BAD" w:rsidRDefault="00DD2BAD">
            <w:pPr>
              <w:pStyle w:val="TableParagraph"/>
              <w:spacing w:line="267" w:lineRule="exact"/>
              <w:rPr>
                <w:rFonts w:ascii="Calibri" w:eastAsia="Calibri" w:hAnsi="Calibri"/>
                <w:szCs w:val="20"/>
              </w:rPr>
            </w:pPr>
            <w:r w:rsidRPr="00DD2BAD">
              <w:rPr>
                <w:rFonts w:ascii="Calibri" w:eastAsia="Calibri" w:hAnsi="Calibri"/>
                <w:szCs w:val="20"/>
              </w:rPr>
              <w:t>2) Lava</w:t>
            </w:r>
            <w:r w:rsidRPr="00DD2BAD">
              <w:rPr>
                <w:rFonts w:ascii="Calibri" w:eastAsia="Calibri" w:hAnsi="Calibri"/>
                <w:spacing w:val="-2"/>
                <w:szCs w:val="20"/>
              </w:rPr>
              <w:t xml:space="preserve"> </w:t>
            </w:r>
            <w:r w:rsidRPr="00DD2BAD">
              <w:rPr>
                <w:rFonts w:ascii="Calibri" w:eastAsia="Calibri" w:hAnsi="Calibri"/>
                <w:szCs w:val="20"/>
              </w:rPr>
              <w:t>le</w:t>
            </w:r>
            <w:r w:rsidRPr="00DD2BAD">
              <w:rPr>
                <w:rFonts w:ascii="Calibri" w:eastAsia="Calibri" w:hAnsi="Calibri"/>
                <w:spacing w:val="-2"/>
                <w:szCs w:val="20"/>
              </w:rPr>
              <w:t xml:space="preserve"> </w:t>
            </w:r>
            <w:r w:rsidRPr="00DD2BAD">
              <w:rPr>
                <w:rFonts w:ascii="Calibri" w:eastAsia="Calibri" w:hAnsi="Calibri"/>
                <w:szCs w:val="20"/>
              </w:rPr>
              <w:t>piccole</w:t>
            </w:r>
            <w:r w:rsidRPr="00DD2BAD">
              <w:rPr>
                <w:rFonts w:ascii="Calibri" w:eastAsia="Calibri" w:hAnsi="Calibri"/>
                <w:spacing w:val="-2"/>
                <w:szCs w:val="20"/>
              </w:rPr>
              <w:t xml:space="preserve"> </w:t>
            </w:r>
            <w:r w:rsidRPr="00DD2BAD">
              <w:rPr>
                <w:rFonts w:ascii="Calibri" w:eastAsia="Calibri" w:hAnsi="Calibri"/>
                <w:szCs w:val="20"/>
              </w:rPr>
              <w:t>cose</w:t>
            </w:r>
            <w:r w:rsidRPr="00DD2BAD">
              <w:rPr>
                <w:rFonts w:ascii="Calibri" w:eastAsia="Calibri" w:hAnsi="Calibri"/>
                <w:spacing w:val="-2"/>
                <w:szCs w:val="20"/>
              </w:rPr>
              <w:t xml:space="preserve"> </w:t>
            </w:r>
            <w:r w:rsidRPr="00DD2BAD">
              <w:rPr>
                <w:rFonts w:ascii="Calibri" w:eastAsia="Calibri" w:hAnsi="Calibri"/>
                <w:szCs w:val="20"/>
              </w:rPr>
              <w:t>(calze,</w:t>
            </w:r>
            <w:r w:rsidRPr="00DD2BAD">
              <w:rPr>
                <w:rFonts w:ascii="Calibri" w:eastAsia="Calibri" w:hAnsi="Calibri"/>
                <w:spacing w:val="-1"/>
                <w:szCs w:val="20"/>
              </w:rPr>
              <w:t xml:space="preserve"> </w:t>
            </w:r>
            <w:r w:rsidRPr="00DD2BAD">
              <w:rPr>
                <w:rFonts w:ascii="Calibri" w:eastAsia="Calibri" w:hAnsi="Calibri"/>
                <w:szCs w:val="20"/>
              </w:rPr>
              <w:t>fazzoletti)</w:t>
            </w:r>
          </w:p>
        </w:tc>
        <w:tc>
          <w:tcPr>
            <w:tcW w:w="859" w:type="dxa"/>
            <w:tcBorders>
              <w:top w:val="nil"/>
              <w:left w:val="single" w:sz="6" w:space="0" w:color="000000"/>
              <w:bottom w:val="nil"/>
              <w:right w:val="single" w:sz="6" w:space="0" w:color="000000"/>
            </w:tcBorders>
            <w:hideMark/>
          </w:tcPr>
          <w:p w14:paraId="4032CF11" w14:textId="77777777" w:rsidR="00DD2BAD" w:rsidRPr="00DD2BAD" w:rsidRDefault="00DD2BAD">
            <w:pPr>
              <w:pStyle w:val="TableParagraph"/>
              <w:spacing w:before="82" w:line="257" w:lineRule="exact"/>
              <w:ind w:left="13"/>
              <w:jc w:val="center"/>
              <w:rPr>
                <w:rFonts w:ascii="Calibri" w:eastAsia="Calibri" w:hAnsi="Calibri"/>
                <w:b/>
                <w:szCs w:val="20"/>
              </w:rPr>
            </w:pPr>
            <w:r w:rsidRPr="00DD2BAD">
              <w:rPr>
                <w:rFonts w:ascii="Calibri" w:eastAsia="Calibri" w:hAnsi="Calibri"/>
                <w:b/>
                <w:w w:val="99"/>
                <w:szCs w:val="20"/>
              </w:rPr>
              <w:t>1</w:t>
            </w:r>
          </w:p>
        </w:tc>
      </w:tr>
      <w:tr w:rsidR="00DD2BAD" w:rsidRPr="00DD2BAD" w14:paraId="44FBB774" w14:textId="77777777" w:rsidTr="004C2FCB">
        <w:trPr>
          <w:trHeight w:val="359"/>
          <w:jc w:val="center"/>
        </w:trPr>
        <w:tc>
          <w:tcPr>
            <w:tcW w:w="2440" w:type="dxa"/>
            <w:tcBorders>
              <w:top w:val="nil"/>
              <w:left w:val="single" w:sz="6" w:space="0" w:color="000000"/>
              <w:bottom w:val="single" w:sz="6" w:space="0" w:color="000000"/>
              <w:right w:val="single" w:sz="6" w:space="0" w:color="000000"/>
            </w:tcBorders>
          </w:tcPr>
          <w:p w14:paraId="15FC6F0F"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single" w:sz="6" w:space="0" w:color="000000"/>
              <w:right w:val="single" w:sz="6" w:space="0" w:color="000000"/>
            </w:tcBorders>
            <w:hideMark/>
          </w:tcPr>
          <w:p w14:paraId="103D3EBC" w14:textId="77777777" w:rsidR="00DD2BAD" w:rsidRPr="00DD2BAD" w:rsidRDefault="00DD2BAD">
            <w:pPr>
              <w:pStyle w:val="TableParagraph"/>
              <w:spacing w:line="267" w:lineRule="exact"/>
              <w:rPr>
                <w:rFonts w:ascii="Calibri" w:eastAsia="Calibri" w:hAnsi="Calibri"/>
                <w:szCs w:val="20"/>
              </w:rPr>
            </w:pPr>
            <w:r w:rsidRPr="00DD2BAD">
              <w:rPr>
                <w:rFonts w:ascii="Calibri" w:eastAsia="Calibri" w:hAnsi="Calibri"/>
                <w:szCs w:val="20"/>
              </w:rPr>
              <w:t>3)</w:t>
            </w:r>
            <w:r w:rsidRPr="00DD2BAD">
              <w:rPr>
                <w:rFonts w:ascii="Calibri" w:eastAsia="Calibri" w:hAnsi="Calibri"/>
                <w:spacing w:val="-2"/>
                <w:szCs w:val="20"/>
              </w:rPr>
              <w:t xml:space="preserve"> </w:t>
            </w:r>
            <w:r w:rsidRPr="00DD2BAD">
              <w:rPr>
                <w:rFonts w:ascii="Calibri" w:eastAsia="Calibri" w:hAnsi="Calibri"/>
                <w:szCs w:val="20"/>
              </w:rPr>
              <w:t>Tutta</w:t>
            </w:r>
            <w:r w:rsidRPr="00DD2BAD">
              <w:rPr>
                <w:rFonts w:ascii="Calibri" w:eastAsia="Calibri" w:hAnsi="Calibri"/>
                <w:spacing w:val="-2"/>
                <w:szCs w:val="20"/>
              </w:rPr>
              <w:t xml:space="preserve"> </w:t>
            </w:r>
            <w:r w:rsidRPr="00DD2BAD">
              <w:rPr>
                <w:rFonts w:ascii="Calibri" w:eastAsia="Calibri" w:hAnsi="Calibri"/>
                <w:szCs w:val="20"/>
              </w:rPr>
              <w:t>la</w:t>
            </w:r>
            <w:r w:rsidRPr="00DD2BAD">
              <w:rPr>
                <w:rFonts w:ascii="Calibri" w:eastAsia="Calibri" w:hAnsi="Calibri"/>
                <w:spacing w:val="-2"/>
                <w:szCs w:val="20"/>
              </w:rPr>
              <w:t xml:space="preserve"> </w:t>
            </w:r>
            <w:r w:rsidRPr="00DD2BAD">
              <w:rPr>
                <w:rFonts w:ascii="Calibri" w:eastAsia="Calibri" w:hAnsi="Calibri"/>
                <w:szCs w:val="20"/>
              </w:rPr>
              <w:t>biancheria</w:t>
            </w:r>
            <w:r w:rsidRPr="00DD2BAD">
              <w:rPr>
                <w:rFonts w:ascii="Calibri" w:eastAsia="Calibri" w:hAnsi="Calibri"/>
                <w:spacing w:val="-2"/>
                <w:szCs w:val="20"/>
              </w:rPr>
              <w:t xml:space="preserve"> </w:t>
            </w:r>
            <w:r w:rsidRPr="00DD2BAD">
              <w:rPr>
                <w:rFonts w:ascii="Calibri" w:eastAsia="Calibri" w:hAnsi="Calibri"/>
                <w:szCs w:val="20"/>
              </w:rPr>
              <w:t>deve</w:t>
            </w:r>
            <w:r w:rsidRPr="00DD2BAD">
              <w:rPr>
                <w:rFonts w:ascii="Calibri" w:eastAsia="Calibri" w:hAnsi="Calibri"/>
                <w:spacing w:val="-1"/>
                <w:szCs w:val="20"/>
              </w:rPr>
              <w:t xml:space="preserve"> </w:t>
            </w:r>
            <w:r w:rsidRPr="00DD2BAD">
              <w:rPr>
                <w:rFonts w:ascii="Calibri" w:eastAsia="Calibri" w:hAnsi="Calibri"/>
                <w:szCs w:val="20"/>
              </w:rPr>
              <w:t>essere</w:t>
            </w:r>
            <w:r w:rsidRPr="00DD2BAD">
              <w:rPr>
                <w:rFonts w:ascii="Calibri" w:eastAsia="Calibri" w:hAnsi="Calibri"/>
                <w:spacing w:val="-2"/>
                <w:szCs w:val="20"/>
              </w:rPr>
              <w:t xml:space="preserve"> </w:t>
            </w:r>
            <w:r w:rsidRPr="00DD2BAD">
              <w:rPr>
                <w:rFonts w:ascii="Calibri" w:eastAsia="Calibri" w:hAnsi="Calibri"/>
                <w:szCs w:val="20"/>
              </w:rPr>
              <w:t>lavata</w:t>
            </w:r>
            <w:r w:rsidRPr="00DD2BAD">
              <w:rPr>
                <w:rFonts w:ascii="Calibri" w:eastAsia="Calibri" w:hAnsi="Calibri"/>
                <w:spacing w:val="-2"/>
                <w:szCs w:val="20"/>
              </w:rPr>
              <w:t xml:space="preserve"> </w:t>
            </w:r>
            <w:r w:rsidRPr="00DD2BAD">
              <w:rPr>
                <w:rFonts w:ascii="Calibri" w:eastAsia="Calibri" w:hAnsi="Calibri"/>
                <w:szCs w:val="20"/>
              </w:rPr>
              <w:t>da</w:t>
            </w:r>
            <w:r w:rsidRPr="00DD2BAD">
              <w:rPr>
                <w:rFonts w:ascii="Calibri" w:eastAsia="Calibri" w:hAnsi="Calibri"/>
                <w:spacing w:val="-2"/>
                <w:szCs w:val="20"/>
              </w:rPr>
              <w:t xml:space="preserve"> </w:t>
            </w:r>
            <w:r w:rsidRPr="00DD2BAD">
              <w:rPr>
                <w:rFonts w:ascii="Calibri" w:eastAsia="Calibri" w:hAnsi="Calibri"/>
                <w:szCs w:val="20"/>
              </w:rPr>
              <w:t>altri</w:t>
            </w:r>
          </w:p>
        </w:tc>
        <w:tc>
          <w:tcPr>
            <w:tcW w:w="859" w:type="dxa"/>
            <w:tcBorders>
              <w:top w:val="nil"/>
              <w:left w:val="single" w:sz="6" w:space="0" w:color="000000"/>
              <w:bottom w:val="single" w:sz="6" w:space="0" w:color="000000"/>
              <w:right w:val="single" w:sz="6" w:space="0" w:color="000000"/>
            </w:tcBorders>
            <w:hideMark/>
          </w:tcPr>
          <w:p w14:paraId="189C7330" w14:textId="77777777" w:rsidR="00DD2BAD" w:rsidRPr="00DD2BAD" w:rsidRDefault="00DD2BAD">
            <w:pPr>
              <w:pStyle w:val="TableParagraph"/>
              <w:spacing w:before="82" w:line="257" w:lineRule="exact"/>
              <w:ind w:left="13"/>
              <w:jc w:val="center"/>
              <w:rPr>
                <w:rFonts w:ascii="Calibri" w:eastAsia="Calibri" w:hAnsi="Calibri"/>
                <w:b/>
                <w:szCs w:val="20"/>
              </w:rPr>
            </w:pPr>
            <w:r w:rsidRPr="00DD2BAD">
              <w:rPr>
                <w:rFonts w:ascii="Calibri" w:eastAsia="Calibri" w:hAnsi="Calibri"/>
                <w:b/>
                <w:w w:val="99"/>
                <w:szCs w:val="20"/>
              </w:rPr>
              <w:t>0</w:t>
            </w:r>
          </w:p>
        </w:tc>
      </w:tr>
      <w:tr w:rsidR="00DD2BAD" w:rsidRPr="00DD2BAD" w14:paraId="12F85DB7" w14:textId="77777777" w:rsidTr="004C2FCB">
        <w:trPr>
          <w:trHeight w:val="360"/>
          <w:jc w:val="center"/>
        </w:trPr>
        <w:tc>
          <w:tcPr>
            <w:tcW w:w="2440" w:type="dxa"/>
            <w:tcBorders>
              <w:top w:val="single" w:sz="6" w:space="0" w:color="000000"/>
              <w:left w:val="single" w:sz="6" w:space="0" w:color="000000"/>
              <w:bottom w:val="nil"/>
              <w:right w:val="single" w:sz="6" w:space="0" w:color="000000"/>
            </w:tcBorders>
            <w:hideMark/>
          </w:tcPr>
          <w:p w14:paraId="07B9ADC4" w14:textId="77777777" w:rsidR="00DD2BAD" w:rsidRPr="00DD2BAD" w:rsidRDefault="00DD2BAD">
            <w:pPr>
              <w:pStyle w:val="TableParagraph"/>
              <w:spacing w:before="83" w:line="257" w:lineRule="exact"/>
              <w:ind w:left="69"/>
              <w:rPr>
                <w:rFonts w:ascii="Calibri" w:eastAsia="Calibri" w:hAnsi="Calibri"/>
                <w:b/>
                <w:szCs w:val="20"/>
              </w:rPr>
            </w:pPr>
            <w:r w:rsidRPr="00DD2BAD">
              <w:rPr>
                <w:rFonts w:ascii="Calibri" w:eastAsia="Calibri" w:hAnsi="Calibri"/>
                <w:b/>
                <w:spacing w:val="-5"/>
                <w:szCs w:val="20"/>
              </w:rPr>
              <w:t>F)</w:t>
            </w:r>
            <w:r w:rsidRPr="00DD2BAD">
              <w:rPr>
                <w:rFonts w:ascii="Calibri" w:eastAsia="Calibri" w:hAnsi="Calibri"/>
                <w:b/>
                <w:spacing w:val="-11"/>
                <w:szCs w:val="20"/>
              </w:rPr>
              <w:t xml:space="preserve"> </w:t>
            </w:r>
            <w:r w:rsidRPr="00DD2BAD">
              <w:rPr>
                <w:rFonts w:ascii="Calibri" w:eastAsia="Calibri" w:hAnsi="Calibri"/>
                <w:b/>
                <w:spacing w:val="-5"/>
                <w:szCs w:val="20"/>
              </w:rPr>
              <w:t>MEZZI</w:t>
            </w:r>
            <w:r w:rsidRPr="00DD2BAD">
              <w:rPr>
                <w:rFonts w:ascii="Calibri" w:eastAsia="Calibri" w:hAnsi="Calibri"/>
                <w:b/>
                <w:spacing w:val="-15"/>
                <w:szCs w:val="20"/>
              </w:rPr>
              <w:t xml:space="preserve"> </w:t>
            </w:r>
            <w:r w:rsidRPr="00DD2BAD">
              <w:rPr>
                <w:rFonts w:ascii="Calibri" w:eastAsia="Calibri" w:hAnsi="Calibri"/>
                <w:b/>
                <w:spacing w:val="-5"/>
                <w:szCs w:val="20"/>
              </w:rPr>
              <w:t>di</w:t>
            </w:r>
            <w:r w:rsidRPr="00DD2BAD">
              <w:rPr>
                <w:rFonts w:ascii="Calibri" w:eastAsia="Calibri" w:hAnsi="Calibri"/>
                <w:b/>
                <w:spacing w:val="-14"/>
                <w:szCs w:val="20"/>
              </w:rPr>
              <w:t xml:space="preserve"> </w:t>
            </w:r>
            <w:r w:rsidRPr="00DD2BAD">
              <w:rPr>
                <w:rFonts w:ascii="Calibri" w:eastAsia="Calibri" w:hAnsi="Calibri"/>
                <w:b/>
                <w:spacing w:val="-5"/>
                <w:szCs w:val="20"/>
              </w:rPr>
              <w:t>TRASPORTO</w:t>
            </w:r>
          </w:p>
        </w:tc>
        <w:tc>
          <w:tcPr>
            <w:tcW w:w="7081" w:type="dxa"/>
            <w:tcBorders>
              <w:top w:val="single" w:sz="6" w:space="0" w:color="000000"/>
              <w:left w:val="single" w:sz="6" w:space="0" w:color="000000"/>
              <w:bottom w:val="nil"/>
              <w:right w:val="single" w:sz="6" w:space="0" w:color="000000"/>
            </w:tcBorders>
            <w:hideMark/>
          </w:tcPr>
          <w:p w14:paraId="794BFCC2" w14:textId="77777777" w:rsidR="00DD2BAD" w:rsidRPr="00DD2BAD" w:rsidRDefault="00DD2BAD">
            <w:pPr>
              <w:pStyle w:val="TableParagraph"/>
              <w:spacing w:line="268" w:lineRule="exact"/>
              <w:rPr>
                <w:rFonts w:ascii="Calibri" w:eastAsia="Calibri" w:hAnsi="Calibri"/>
                <w:szCs w:val="20"/>
              </w:rPr>
            </w:pPr>
            <w:r w:rsidRPr="00DD2BAD">
              <w:rPr>
                <w:rFonts w:ascii="Calibri" w:eastAsia="Calibri" w:hAnsi="Calibri"/>
                <w:szCs w:val="20"/>
              </w:rPr>
              <w:t>1)</w:t>
            </w:r>
            <w:r w:rsidRPr="00DD2BAD">
              <w:rPr>
                <w:rFonts w:ascii="Calibri" w:eastAsia="Calibri" w:hAnsi="Calibri"/>
                <w:spacing w:val="-2"/>
                <w:szCs w:val="20"/>
              </w:rPr>
              <w:t xml:space="preserve"> </w:t>
            </w:r>
            <w:r w:rsidRPr="00DD2BAD">
              <w:rPr>
                <w:rFonts w:ascii="Calibri" w:eastAsia="Calibri" w:hAnsi="Calibri"/>
                <w:szCs w:val="20"/>
              </w:rPr>
              <w:t>Si</w:t>
            </w:r>
            <w:r w:rsidRPr="00DD2BAD">
              <w:rPr>
                <w:rFonts w:ascii="Calibri" w:eastAsia="Calibri" w:hAnsi="Calibri"/>
                <w:spacing w:val="-1"/>
                <w:szCs w:val="20"/>
              </w:rPr>
              <w:t xml:space="preserve"> </w:t>
            </w:r>
            <w:r w:rsidRPr="00DD2BAD">
              <w:rPr>
                <w:rFonts w:ascii="Calibri" w:eastAsia="Calibri" w:hAnsi="Calibri"/>
                <w:szCs w:val="20"/>
              </w:rPr>
              <w:t>sposta</w:t>
            </w:r>
            <w:r w:rsidRPr="00DD2BAD">
              <w:rPr>
                <w:rFonts w:ascii="Calibri" w:eastAsia="Calibri" w:hAnsi="Calibri"/>
                <w:spacing w:val="-2"/>
                <w:szCs w:val="20"/>
              </w:rPr>
              <w:t xml:space="preserve"> </w:t>
            </w:r>
            <w:r w:rsidRPr="00DD2BAD">
              <w:rPr>
                <w:rFonts w:ascii="Calibri" w:eastAsia="Calibri" w:hAnsi="Calibri"/>
                <w:szCs w:val="20"/>
              </w:rPr>
              <w:t>da</w:t>
            </w:r>
            <w:r w:rsidRPr="00DD2BAD">
              <w:rPr>
                <w:rFonts w:ascii="Calibri" w:eastAsia="Calibri" w:hAnsi="Calibri"/>
                <w:spacing w:val="-1"/>
                <w:szCs w:val="20"/>
              </w:rPr>
              <w:t xml:space="preserve"> </w:t>
            </w:r>
            <w:r w:rsidRPr="00DD2BAD">
              <w:rPr>
                <w:rFonts w:ascii="Calibri" w:eastAsia="Calibri" w:hAnsi="Calibri"/>
                <w:szCs w:val="20"/>
              </w:rPr>
              <w:t>solo</w:t>
            </w:r>
            <w:r w:rsidRPr="00DD2BAD">
              <w:rPr>
                <w:rFonts w:ascii="Calibri" w:eastAsia="Calibri" w:hAnsi="Calibri"/>
                <w:spacing w:val="-1"/>
                <w:szCs w:val="20"/>
              </w:rPr>
              <w:t xml:space="preserve"> </w:t>
            </w:r>
            <w:r w:rsidRPr="00DD2BAD">
              <w:rPr>
                <w:rFonts w:ascii="Calibri" w:eastAsia="Calibri" w:hAnsi="Calibri"/>
                <w:szCs w:val="20"/>
              </w:rPr>
              <w:t>sui</w:t>
            </w:r>
            <w:r w:rsidRPr="00DD2BAD">
              <w:rPr>
                <w:rFonts w:ascii="Calibri" w:eastAsia="Calibri" w:hAnsi="Calibri"/>
                <w:spacing w:val="-1"/>
                <w:szCs w:val="20"/>
              </w:rPr>
              <w:t xml:space="preserve"> </w:t>
            </w:r>
            <w:r w:rsidRPr="00DD2BAD">
              <w:rPr>
                <w:rFonts w:ascii="Calibri" w:eastAsia="Calibri" w:hAnsi="Calibri"/>
                <w:szCs w:val="20"/>
              </w:rPr>
              <w:t>mezzi</w:t>
            </w:r>
            <w:r w:rsidRPr="00DD2BAD">
              <w:rPr>
                <w:rFonts w:ascii="Calibri" w:eastAsia="Calibri" w:hAnsi="Calibri"/>
                <w:spacing w:val="-1"/>
                <w:szCs w:val="20"/>
              </w:rPr>
              <w:t xml:space="preserve"> </w:t>
            </w:r>
            <w:r w:rsidRPr="00DD2BAD">
              <w:rPr>
                <w:rFonts w:ascii="Calibri" w:eastAsia="Calibri" w:hAnsi="Calibri"/>
                <w:szCs w:val="20"/>
              </w:rPr>
              <w:t>pubblici</w:t>
            </w:r>
            <w:r w:rsidRPr="00DD2BAD">
              <w:rPr>
                <w:rFonts w:ascii="Calibri" w:eastAsia="Calibri" w:hAnsi="Calibri"/>
                <w:spacing w:val="-1"/>
                <w:szCs w:val="20"/>
              </w:rPr>
              <w:t xml:space="preserve"> </w:t>
            </w:r>
            <w:r w:rsidRPr="00DD2BAD">
              <w:rPr>
                <w:rFonts w:ascii="Calibri" w:eastAsia="Calibri" w:hAnsi="Calibri"/>
                <w:szCs w:val="20"/>
              </w:rPr>
              <w:t>o guida</w:t>
            </w:r>
            <w:r w:rsidRPr="00DD2BAD">
              <w:rPr>
                <w:rFonts w:ascii="Calibri" w:eastAsia="Calibri" w:hAnsi="Calibri"/>
                <w:spacing w:val="-2"/>
                <w:szCs w:val="20"/>
              </w:rPr>
              <w:t xml:space="preserve"> </w:t>
            </w:r>
            <w:r w:rsidRPr="00DD2BAD">
              <w:rPr>
                <w:rFonts w:ascii="Calibri" w:eastAsia="Calibri" w:hAnsi="Calibri"/>
                <w:szCs w:val="20"/>
              </w:rPr>
              <w:t>la</w:t>
            </w:r>
            <w:r w:rsidRPr="00DD2BAD">
              <w:rPr>
                <w:rFonts w:ascii="Calibri" w:eastAsia="Calibri" w:hAnsi="Calibri"/>
                <w:spacing w:val="-2"/>
                <w:szCs w:val="20"/>
              </w:rPr>
              <w:t xml:space="preserve"> </w:t>
            </w:r>
            <w:r w:rsidRPr="00DD2BAD">
              <w:rPr>
                <w:rFonts w:ascii="Calibri" w:eastAsia="Calibri" w:hAnsi="Calibri"/>
                <w:szCs w:val="20"/>
              </w:rPr>
              <w:t>propria</w:t>
            </w:r>
            <w:r w:rsidRPr="00DD2BAD">
              <w:rPr>
                <w:rFonts w:ascii="Calibri" w:eastAsia="Calibri" w:hAnsi="Calibri"/>
                <w:spacing w:val="-2"/>
                <w:szCs w:val="20"/>
              </w:rPr>
              <w:t xml:space="preserve"> </w:t>
            </w:r>
            <w:r w:rsidRPr="00DD2BAD">
              <w:rPr>
                <w:rFonts w:ascii="Calibri" w:eastAsia="Calibri" w:hAnsi="Calibri"/>
                <w:szCs w:val="20"/>
              </w:rPr>
              <w:t>auto</w:t>
            </w:r>
          </w:p>
        </w:tc>
        <w:tc>
          <w:tcPr>
            <w:tcW w:w="859" w:type="dxa"/>
            <w:tcBorders>
              <w:top w:val="single" w:sz="6" w:space="0" w:color="000000"/>
              <w:left w:val="single" w:sz="6" w:space="0" w:color="000000"/>
              <w:bottom w:val="nil"/>
              <w:right w:val="single" w:sz="6" w:space="0" w:color="000000"/>
            </w:tcBorders>
            <w:hideMark/>
          </w:tcPr>
          <w:p w14:paraId="732CA665" w14:textId="77777777" w:rsidR="00DD2BAD" w:rsidRPr="00DD2BAD" w:rsidRDefault="00DD2BAD">
            <w:pPr>
              <w:pStyle w:val="TableParagraph"/>
              <w:spacing w:before="83" w:line="257" w:lineRule="exact"/>
              <w:ind w:left="13"/>
              <w:jc w:val="center"/>
              <w:rPr>
                <w:rFonts w:ascii="Calibri" w:eastAsia="Calibri" w:hAnsi="Calibri"/>
                <w:b/>
                <w:szCs w:val="20"/>
              </w:rPr>
            </w:pPr>
            <w:r w:rsidRPr="00DD2BAD">
              <w:rPr>
                <w:rFonts w:ascii="Calibri" w:eastAsia="Calibri" w:hAnsi="Calibri"/>
                <w:b/>
                <w:w w:val="99"/>
                <w:szCs w:val="20"/>
              </w:rPr>
              <w:t>1</w:t>
            </w:r>
          </w:p>
        </w:tc>
      </w:tr>
      <w:tr w:rsidR="00DD2BAD" w:rsidRPr="00DD2BAD" w14:paraId="7C298E64" w14:textId="77777777" w:rsidTr="004C2FCB">
        <w:trPr>
          <w:trHeight w:val="359"/>
          <w:jc w:val="center"/>
        </w:trPr>
        <w:tc>
          <w:tcPr>
            <w:tcW w:w="2440" w:type="dxa"/>
            <w:tcBorders>
              <w:top w:val="nil"/>
              <w:left w:val="single" w:sz="6" w:space="0" w:color="000000"/>
              <w:bottom w:val="nil"/>
              <w:right w:val="single" w:sz="6" w:space="0" w:color="000000"/>
            </w:tcBorders>
          </w:tcPr>
          <w:p w14:paraId="5D2FF40B"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nil"/>
              <w:right w:val="single" w:sz="6" w:space="0" w:color="000000"/>
            </w:tcBorders>
            <w:hideMark/>
          </w:tcPr>
          <w:p w14:paraId="13B23D8A" w14:textId="77777777" w:rsidR="00DD2BAD" w:rsidRPr="00DD2BAD" w:rsidRDefault="00DD2BAD">
            <w:pPr>
              <w:pStyle w:val="TableParagraph"/>
              <w:spacing w:line="267" w:lineRule="exact"/>
              <w:rPr>
                <w:rFonts w:ascii="Calibri" w:eastAsia="Calibri" w:hAnsi="Calibri"/>
                <w:szCs w:val="20"/>
              </w:rPr>
            </w:pPr>
            <w:r w:rsidRPr="00DD2BAD">
              <w:rPr>
                <w:rFonts w:ascii="Calibri" w:eastAsia="Calibri" w:hAnsi="Calibri"/>
                <w:szCs w:val="20"/>
              </w:rPr>
              <w:t>2)</w:t>
            </w:r>
            <w:r w:rsidRPr="00DD2BAD">
              <w:rPr>
                <w:rFonts w:ascii="Calibri" w:eastAsia="Calibri" w:hAnsi="Calibri"/>
                <w:spacing w:val="-2"/>
                <w:szCs w:val="20"/>
              </w:rPr>
              <w:t xml:space="preserve"> </w:t>
            </w:r>
            <w:r w:rsidRPr="00DD2BAD">
              <w:rPr>
                <w:rFonts w:ascii="Calibri" w:eastAsia="Calibri" w:hAnsi="Calibri"/>
                <w:szCs w:val="20"/>
              </w:rPr>
              <w:t>Si sposta</w:t>
            </w:r>
            <w:r w:rsidRPr="00DD2BAD">
              <w:rPr>
                <w:rFonts w:ascii="Calibri" w:eastAsia="Calibri" w:hAnsi="Calibri"/>
                <w:spacing w:val="-2"/>
                <w:szCs w:val="20"/>
              </w:rPr>
              <w:t xml:space="preserve"> </w:t>
            </w:r>
            <w:r w:rsidRPr="00DD2BAD">
              <w:rPr>
                <w:rFonts w:ascii="Calibri" w:eastAsia="Calibri" w:hAnsi="Calibri"/>
                <w:szCs w:val="20"/>
              </w:rPr>
              <w:t>in taxi</w:t>
            </w:r>
            <w:r w:rsidRPr="00DD2BAD">
              <w:rPr>
                <w:rFonts w:ascii="Calibri" w:eastAsia="Calibri" w:hAnsi="Calibri"/>
                <w:spacing w:val="-1"/>
                <w:szCs w:val="20"/>
              </w:rPr>
              <w:t xml:space="preserve"> </w:t>
            </w:r>
            <w:r w:rsidRPr="00DD2BAD">
              <w:rPr>
                <w:rFonts w:ascii="Calibri" w:eastAsia="Calibri" w:hAnsi="Calibri"/>
                <w:szCs w:val="20"/>
              </w:rPr>
              <w:t>ma</w:t>
            </w:r>
            <w:r w:rsidRPr="00DD2BAD">
              <w:rPr>
                <w:rFonts w:ascii="Calibri" w:eastAsia="Calibri" w:hAnsi="Calibri"/>
                <w:spacing w:val="-1"/>
                <w:szCs w:val="20"/>
              </w:rPr>
              <w:t xml:space="preserve"> </w:t>
            </w:r>
            <w:r w:rsidRPr="00DD2BAD">
              <w:rPr>
                <w:rFonts w:ascii="Calibri" w:eastAsia="Calibri" w:hAnsi="Calibri"/>
                <w:szCs w:val="20"/>
              </w:rPr>
              <w:t>non</w:t>
            </w:r>
            <w:r w:rsidRPr="00DD2BAD">
              <w:rPr>
                <w:rFonts w:ascii="Calibri" w:eastAsia="Calibri" w:hAnsi="Calibri"/>
                <w:spacing w:val="-1"/>
                <w:szCs w:val="20"/>
              </w:rPr>
              <w:t xml:space="preserve"> </w:t>
            </w:r>
            <w:r w:rsidRPr="00DD2BAD">
              <w:rPr>
                <w:rFonts w:ascii="Calibri" w:eastAsia="Calibri" w:hAnsi="Calibri"/>
                <w:szCs w:val="20"/>
              </w:rPr>
              <w:t>usa</w:t>
            </w:r>
            <w:r w:rsidRPr="00DD2BAD">
              <w:rPr>
                <w:rFonts w:ascii="Calibri" w:eastAsia="Calibri" w:hAnsi="Calibri"/>
                <w:spacing w:val="-1"/>
                <w:szCs w:val="20"/>
              </w:rPr>
              <w:t xml:space="preserve"> </w:t>
            </w:r>
            <w:r w:rsidRPr="00DD2BAD">
              <w:rPr>
                <w:rFonts w:ascii="Calibri" w:eastAsia="Calibri" w:hAnsi="Calibri"/>
                <w:szCs w:val="20"/>
              </w:rPr>
              <w:t>mezzi</w:t>
            </w:r>
            <w:r w:rsidRPr="00DD2BAD">
              <w:rPr>
                <w:rFonts w:ascii="Calibri" w:eastAsia="Calibri" w:hAnsi="Calibri"/>
                <w:spacing w:val="-1"/>
                <w:szCs w:val="20"/>
              </w:rPr>
              <w:t xml:space="preserve"> </w:t>
            </w:r>
            <w:r w:rsidRPr="00DD2BAD">
              <w:rPr>
                <w:rFonts w:ascii="Calibri" w:eastAsia="Calibri" w:hAnsi="Calibri"/>
                <w:szCs w:val="20"/>
              </w:rPr>
              <w:t>di trasporto</w:t>
            </w:r>
            <w:r w:rsidRPr="00DD2BAD">
              <w:rPr>
                <w:rFonts w:ascii="Calibri" w:eastAsia="Calibri" w:hAnsi="Calibri"/>
                <w:spacing w:val="-3"/>
                <w:szCs w:val="20"/>
              </w:rPr>
              <w:t xml:space="preserve"> </w:t>
            </w:r>
            <w:r w:rsidRPr="00DD2BAD">
              <w:rPr>
                <w:rFonts w:ascii="Calibri" w:eastAsia="Calibri" w:hAnsi="Calibri"/>
                <w:szCs w:val="20"/>
              </w:rPr>
              <w:t>pubblici</w:t>
            </w:r>
          </w:p>
        </w:tc>
        <w:tc>
          <w:tcPr>
            <w:tcW w:w="859" w:type="dxa"/>
            <w:tcBorders>
              <w:top w:val="nil"/>
              <w:left w:val="single" w:sz="6" w:space="0" w:color="000000"/>
              <w:bottom w:val="nil"/>
              <w:right w:val="single" w:sz="6" w:space="0" w:color="000000"/>
            </w:tcBorders>
            <w:hideMark/>
          </w:tcPr>
          <w:p w14:paraId="37EF8E0E" w14:textId="77777777" w:rsidR="00DD2BAD" w:rsidRPr="00DD2BAD" w:rsidRDefault="00DD2BAD">
            <w:pPr>
              <w:pStyle w:val="TableParagraph"/>
              <w:spacing w:before="82" w:line="257" w:lineRule="exact"/>
              <w:ind w:left="13"/>
              <w:jc w:val="center"/>
              <w:rPr>
                <w:rFonts w:ascii="Calibri" w:eastAsia="Calibri" w:hAnsi="Calibri"/>
                <w:b/>
                <w:szCs w:val="20"/>
              </w:rPr>
            </w:pPr>
            <w:r w:rsidRPr="00DD2BAD">
              <w:rPr>
                <w:rFonts w:ascii="Calibri" w:eastAsia="Calibri" w:hAnsi="Calibri"/>
                <w:b/>
                <w:w w:val="99"/>
                <w:szCs w:val="20"/>
              </w:rPr>
              <w:t>1</w:t>
            </w:r>
          </w:p>
        </w:tc>
      </w:tr>
      <w:tr w:rsidR="00DD2BAD" w:rsidRPr="00DD2BAD" w14:paraId="52984703" w14:textId="77777777" w:rsidTr="004C2FCB">
        <w:trPr>
          <w:trHeight w:val="359"/>
          <w:jc w:val="center"/>
        </w:trPr>
        <w:tc>
          <w:tcPr>
            <w:tcW w:w="2440" w:type="dxa"/>
            <w:tcBorders>
              <w:top w:val="nil"/>
              <w:left w:val="single" w:sz="6" w:space="0" w:color="000000"/>
              <w:bottom w:val="nil"/>
              <w:right w:val="single" w:sz="6" w:space="0" w:color="000000"/>
            </w:tcBorders>
          </w:tcPr>
          <w:p w14:paraId="61489454"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nil"/>
              <w:right w:val="single" w:sz="6" w:space="0" w:color="000000"/>
            </w:tcBorders>
            <w:hideMark/>
          </w:tcPr>
          <w:p w14:paraId="386F3A0D" w14:textId="77777777" w:rsidR="00DD2BAD" w:rsidRPr="00DD2BAD" w:rsidRDefault="00DD2BAD">
            <w:pPr>
              <w:pStyle w:val="TableParagraph"/>
              <w:spacing w:line="267" w:lineRule="exact"/>
              <w:rPr>
                <w:rFonts w:ascii="Calibri" w:eastAsia="Calibri" w:hAnsi="Calibri"/>
                <w:szCs w:val="20"/>
              </w:rPr>
            </w:pPr>
            <w:r w:rsidRPr="00DD2BAD">
              <w:rPr>
                <w:rFonts w:ascii="Calibri" w:eastAsia="Calibri" w:hAnsi="Calibri"/>
                <w:szCs w:val="20"/>
              </w:rPr>
              <w:t>3)</w:t>
            </w:r>
            <w:r w:rsidRPr="00DD2BAD">
              <w:rPr>
                <w:rFonts w:ascii="Calibri" w:eastAsia="Calibri" w:hAnsi="Calibri"/>
                <w:spacing w:val="-2"/>
                <w:szCs w:val="20"/>
              </w:rPr>
              <w:t xml:space="preserve"> </w:t>
            </w:r>
            <w:r w:rsidRPr="00DD2BAD">
              <w:rPr>
                <w:rFonts w:ascii="Calibri" w:eastAsia="Calibri" w:hAnsi="Calibri"/>
                <w:szCs w:val="20"/>
              </w:rPr>
              <w:t>Usa</w:t>
            </w:r>
            <w:r w:rsidRPr="00DD2BAD">
              <w:rPr>
                <w:rFonts w:ascii="Calibri" w:eastAsia="Calibri" w:hAnsi="Calibri"/>
                <w:spacing w:val="-2"/>
                <w:szCs w:val="20"/>
              </w:rPr>
              <w:t xml:space="preserve"> </w:t>
            </w:r>
            <w:r w:rsidRPr="00DD2BAD">
              <w:rPr>
                <w:rFonts w:ascii="Calibri" w:eastAsia="Calibri" w:hAnsi="Calibri"/>
                <w:szCs w:val="20"/>
              </w:rPr>
              <w:t>i</w:t>
            </w:r>
            <w:r w:rsidRPr="00DD2BAD">
              <w:rPr>
                <w:rFonts w:ascii="Calibri" w:eastAsia="Calibri" w:hAnsi="Calibri"/>
                <w:spacing w:val="-1"/>
                <w:szCs w:val="20"/>
              </w:rPr>
              <w:t xml:space="preserve"> </w:t>
            </w:r>
            <w:r w:rsidRPr="00DD2BAD">
              <w:rPr>
                <w:rFonts w:ascii="Calibri" w:eastAsia="Calibri" w:hAnsi="Calibri"/>
                <w:szCs w:val="20"/>
              </w:rPr>
              <w:t>mezzi</w:t>
            </w:r>
            <w:r w:rsidRPr="00DD2BAD">
              <w:rPr>
                <w:rFonts w:ascii="Calibri" w:eastAsia="Calibri" w:hAnsi="Calibri"/>
                <w:spacing w:val="-1"/>
                <w:szCs w:val="20"/>
              </w:rPr>
              <w:t xml:space="preserve"> </w:t>
            </w:r>
            <w:r w:rsidRPr="00DD2BAD">
              <w:rPr>
                <w:rFonts w:ascii="Calibri" w:eastAsia="Calibri" w:hAnsi="Calibri"/>
                <w:szCs w:val="20"/>
              </w:rPr>
              <w:t>di</w:t>
            </w:r>
            <w:r w:rsidRPr="00DD2BAD">
              <w:rPr>
                <w:rFonts w:ascii="Calibri" w:eastAsia="Calibri" w:hAnsi="Calibri"/>
                <w:spacing w:val="-1"/>
                <w:szCs w:val="20"/>
              </w:rPr>
              <w:t xml:space="preserve"> </w:t>
            </w:r>
            <w:r w:rsidRPr="00DD2BAD">
              <w:rPr>
                <w:rFonts w:ascii="Calibri" w:eastAsia="Calibri" w:hAnsi="Calibri"/>
                <w:szCs w:val="20"/>
              </w:rPr>
              <w:t>trasporto</w:t>
            </w:r>
            <w:r w:rsidRPr="00DD2BAD">
              <w:rPr>
                <w:rFonts w:ascii="Calibri" w:eastAsia="Calibri" w:hAnsi="Calibri"/>
                <w:spacing w:val="-1"/>
                <w:szCs w:val="20"/>
              </w:rPr>
              <w:t xml:space="preserve"> </w:t>
            </w:r>
            <w:r w:rsidRPr="00DD2BAD">
              <w:rPr>
                <w:rFonts w:ascii="Calibri" w:eastAsia="Calibri" w:hAnsi="Calibri"/>
                <w:szCs w:val="20"/>
              </w:rPr>
              <w:t>se</w:t>
            </w:r>
            <w:r w:rsidRPr="00DD2BAD">
              <w:rPr>
                <w:rFonts w:ascii="Calibri" w:eastAsia="Calibri" w:hAnsi="Calibri"/>
                <w:spacing w:val="-2"/>
                <w:szCs w:val="20"/>
              </w:rPr>
              <w:t xml:space="preserve"> </w:t>
            </w:r>
            <w:r w:rsidRPr="00DD2BAD">
              <w:rPr>
                <w:rFonts w:ascii="Calibri" w:eastAsia="Calibri" w:hAnsi="Calibri"/>
                <w:szCs w:val="20"/>
              </w:rPr>
              <w:t>assistito</w:t>
            </w:r>
            <w:r w:rsidRPr="00DD2BAD">
              <w:rPr>
                <w:rFonts w:ascii="Calibri" w:eastAsia="Calibri" w:hAnsi="Calibri"/>
                <w:spacing w:val="-1"/>
                <w:szCs w:val="20"/>
              </w:rPr>
              <w:t xml:space="preserve"> </w:t>
            </w:r>
            <w:r w:rsidRPr="00DD2BAD">
              <w:rPr>
                <w:rFonts w:ascii="Calibri" w:eastAsia="Calibri" w:hAnsi="Calibri"/>
                <w:szCs w:val="20"/>
              </w:rPr>
              <w:t>o</w:t>
            </w:r>
            <w:r w:rsidRPr="00DD2BAD">
              <w:rPr>
                <w:rFonts w:ascii="Calibri" w:eastAsia="Calibri" w:hAnsi="Calibri"/>
                <w:spacing w:val="-1"/>
                <w:szCs w:val="20"/>
              </w:rPr>
              <w:t xml:space="preserve"> </w:t>
            </w:r>
            <w:r w:rsidRPr="00DD2BAD">
              <w:rPr>
                <w:rFonts w:ascii="Calibri" w:eastAsia="Calibri" w:hAnsi="Calibri"/>
                <w:szCs w:val="20"/>
              </w:rPr>
              <w:t>accompagnato</w:t>
            </w:r>
          </w:p>
        </w:tc>
        <w:tc>
          <w:tcPr>
            <w:tcW w:w="859" w:type="dxa"/>
            <w:tcBorders>
              <w:top w:val="nil"/>
              <w:left w:val="single" w:sz="6" w:space="0" w:color="000000"/>
              <w:bottom w:val="nil"/>
              <w:right w:val="single" w:sz="6" w:space="0" w:color="000000"/>
            </w:tcBorders>
            <w:hideMark/>
          </w:tcPr>
          <w:p w14:paraId="1E12CEE7" w14:textId="77777777" w:rsidR="00DD2BAD" w:rsidRPr="00DD2BAD" w:rsidRDefault="00DD2BAD">
            <w:pPr>
              <w:pStyle w:val="TableParagraph"/>
              <w:spacing w:before="82" w:line="257" w:lineRule="exact"/>
              <w:ind w:left="13"/>
              <w:jc w:val="center"/>
              <w:rPr>
                <w:rFonts w:ascii="Calibri" w:eastAsia="Calibri" w:hAnsi="Calibri"/>
                <w:b/>
                <w:szCs w:val="20"/>
              </w:rPr>
            </w:pPr>
            <w:r w:rsidRPr="00DD2BAD">
              <w:rPr>
                <w:rFonts w:ascii="Calibri" w:eastAsia="Calibri" w:hAnsi="Calibri"/>
                <w:b/>
                <w:w w:val="99"/>
                <w:szCs w:val="20"/>
              </w:rPr>
              <w:t>1</w:t>
            </w:r>
          </w:p>
        </w:tc>
      </w:tr>
      <w:tr w:rsidR="00DD2BAD" w:rsidRPr="00DD2BAD" w14:paraId="4AA920DF" w14:textId="77777777" w:rsidTr="004C2FCB">
        <w:trPr>
          <w:trHeight w:val="359"/>
          <w:jc w:val="center"/>
        </w:trPr>
        <w:tc>
          <w:tcPr>
            <w:tcW w:w="2440" w:type="dxa"/>
            <w:tcBorders>
              <w:top w:val="nil"/>
              <w:left w:val="single" w:sz="6" w:space="0" w:color="000000"/>
              <w:bottom w:val="nil"/>
              <w:right w:val="single" w:sz="6" w:space="0" w:color="000000"/>
            </w:tcBorders>
          </w:tcPr>
          <w:p w14:paraId="36E928CA"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nil"/>
              <w:right w:val="single" w:sz="6" w:space="0" w:color="000000"/>
            </w:tcBorders>
            <w:hideMark/>
          </w:tcPr>
          <w:p w14:paraId="29CE9A09" w14:textId="77777777" w:rsidR="00DD2BAD" w:rsidRPr="00DD2BAD" w:rsidRDefault="00DD2BAD">
            <w:pPr>
              <w:pStyle w:val="TableParagraph"/>
              <w:spacing w:line="267" w:lineRule="exact"/>
              <w:rPr>
                <w:rFonts w:ascii="Calibri" w:eastAsia="Calibri" w:hAnsi="Calibri"/>
                <w:szCs w:val="20"/>
              </w:rPr>
            </w:pPr>
            <w:r w:rsidRPr="00DD2BAD">
              <w:rPr>
                <w:rFonts w:ascii="Calibri" w:eastAsia="Calibri" w:hAnsi="Calibri"/>
                <w:szCs w:val="20"/>
              </w:rPr>
              <w:t>4)</w:t>
            </w:r>
            <w:r w:rsidRPr="00DD2BAD">
              <w:rPr>
                <w:rFonts w:ascii="Calibri" w:eastAsia="Calibri" w:hAnsi="Calibri"/>
                <w:spacing w:val="-2"/>
                <w:szCs w:val="20"/>
              </w:rPr>
              <w:t xml:space="preserve"> </w:t>
            </w:r>
            <w:r w:rsidRPr="00DD2BAD">
              <w:rPr>
                <w:rFonts w:ascii="Calibri" w:eastAsia="Calibri" w:hAnsi="Calibri"/>
                <w:szCs w:val="20"/>
              </w:rPr>
              <w:t>Può</w:t>
            </w:r>
            <w:r w:rsidRPr="00DD2BAD">
              <w:rPr>
                <w:rFonts w:ascii="Calibri" w:eastAsia="Calibri" w:hAnsi="Calibri"/>
                <w:spacing w:val="-1"/>
                <w:szCs w:val="20"/>
              </w:rPr>
              <w:t xml:space="preserve"> </w:t>
            </w:r>
            <w:r w:rsidRPr="00DD2BAD">
              <w:rPr>
                <w:rFonts w:ascii="Calibri" w:eastAsia="Calibri" w:hAnsi="Calibri"/>
                <w:szCs w:val="20"/>
              </w:rPr>
              <w:t>spostarsi solo</w:t>
            </w:r>
            <w:r w:rsidRPr="00DD2BAD">
              <w:rPr>
                <w:rFonts w:ascii="Calibri" w:eastAsia="Calibri" w:hAnsi="Calibri"/>
                <w:spacing w:val="-1"/>
                <w:szCs w:val="20"/>
              </w:rPr>
              <w:t xml:space="preserve"> </w:t>
            </w:r>
            <w:r w:rsidRPr="00DD2BAD">
              <w:rPr>
                <w:rFonts w:ascii="Calibri" w:eastAsia="Calibri" w:hAnsi="Calibri"/>
                <w:szCs w:val="20"/>
              </w:rPr>
              <w:t>con taxi</w:t>
            </w:r>
            <w:r w:rsidRPr="00DD2BAD">
              <w:rPr>
                <w:rFonts w:ascii="Calibri" w:eastAsia="Calibri" w:hAnsi="Calibri"/>
                <w:spacing w:val="-1"/>
                <w:szCs w:val="20"/>
              </w:rPr>
              <w:t xml:space="preserve"> </w:t>
            </w:r>
            <w:r w:rsidRPr="00DD2BAD">
              <w:rPr>
                <w:rFonts w:ascii="Calibri" w:eastAsia="Calibri" w:hAnsi="Calibri"/>
                <w:szCs w:val="20"/>
              </w:rPr>
              <w:t>o auto</w:t>
            </w:r>
            <w:r w:rsidRPr="00DD2BAD">
              <w:rPr>
                <w:rFonts w:ascii="Calibri" w:eastAsia="Calibri" w:hAnsi="Calibri"/>
                <w:spacing w:val="-1"/>
                <w:szCs w:val="20"/>
              </w:rPr>
              <w:t xml:space="preserve"> </w:t>
            </w:r>
            <w:r w:rsidRPr="00DD2BAD">
              <w:rPr>
                <w:rFonts w:ascii="Calibri" w:eastAsia="Calibri" w:hAnsi="Calibri"/>
                <w:szCs w:val="20"/>
              </w:rPr>
              <w:t>e</w:t>
            </w:r>
            <w:r w:rsidRPr="00DD2BAD">
              <w:rPr>
                <w:rFonts w:ascii="Calibri" w:eastAsia="Calibri" w:hAnsi="Calibri"/>
                <w:spacing w:val="-1"/>
                <w:szCs w:val="20"/>
              </w:rPr>
              <w:t xml:space="preserve"> </w:t>
            </w:r>
            <w:r w:rsidRPr="00DD2BAD">
              <w:rPr>
                <w:rFonts w:ascii="Calibri" w:eastAsia="Calibri" w:hAnsi="Calibri"/>
                <w:szCs w:val="20"/>
              </w:rPr>
              <w:t>solo</w:t>
            </w:r>
            <w:r w:rsidRPr="00DD2BAD">
              <w:rPr>
                <w:rFonts w:ascii="Calibri" w:eastAsia="Calibri" w:hAnsi="Calibri"/>
                <w:spacing w:val="-1"/>
                <w:szCs w:val="20"/>
              </w:rPr>
              <w:t xml:space="preserve"> </w:t>
            </w:r>
            <w:r w:rsidRPr="00DD2BAD">
              <w:rPr>
                <w:rFonts w:ascii="Calibri" w:eastAsia="Calibri" w:hAnsi="Calibri"/>
                <w:szCs w:val="20"/>
              </w:rPr>
              <w:t>con</w:t>
            </w:r>
            <w:r w:rsidRPr="00DD2BAD">
              <w:rPr>
                <w:rFonts w:ascii="Calibri" w:eastAsia="Calibri" w:hAnsi="Calibri"/>
                <w:spacing w:val="-1"/>
                <w:szCs w:val="20"/>
              </w:rPr>
              <w:t xml:space="preserve"> </w:t>
            </w:r>
            <w:r w:rsidRPr="00DD2BAD">
              <w:rPr>
                <w:rFonts w:ascii="Calibri" w:eastAsia="Calibri" w:hAnsi="Calibri"/>
                <w:szCs w:val="20"/>
              </w:rPr>
              <w:t>assistenza</w:t>
            </w:r>
          </w:p>
        </w:tc>
        <w:tc>
          <w:tcPr>
            <w:tcW w:w="859" w:type="dxa"/>
            <w:tcBorders>
              <w:top w:val="nil"/>
              <w:left w:val="single" w:sz="6" w:space="0" w:color="000000"/>
              <w:bottom w:val="nil"/>
              <w:right w:val="single" w:sz="6" w:space="0" w:color="000000"/>
            </w:tcBorders>
            <w:hideMark/>
          </w:tcPr>
          <w:p w14:paraId="75F81E23" w14:textId="77777777" w:rsidR="00DD2BAD" w:rsidRPr="00DD2BAD" w:rsidRDefault="00DD2BAD">
            <w:pPr>
              <w:pStyle w:val="TableParagraph"/>
              <w:spacing w:before="82" w:line="257" w:lineRule="exact"/>
              <w:ind w:left="13"/>
              <w:jc w:val="center"/>
              <w:rPr>
                <w:rFonts w:ascii="Calibri" w:eastAsia="Calibri" w:hAnsi="Calibri"/>
                <w:b/>
                <w:szCs w:val="20"/>
              </w:rPr>
            </w:pPr>
            <w:r w:rsidRPr="00DD2BAD">
              <w:rPr>
                <w:rFonts w:ascii="Calibri" w:eastAsia="Calibri" w:hAnsi="Calibri"/>
                <w:b/>
                <w:w w:val="99"/>
                <w:szCs w:val="20"/>
              </w:rPr>
              <w:t>0</w:t>
            </w:r>
          </w:p>
        </w:tc>
      </w:tr>
      <w:tr w:rsidR="00DD2BAD" w:rsidRPr="00DD2BAD" w14:paraId="5A84E1D4" w14:textId="77777777" w:rsidTr="004C2FCB">
        <w:trPr>
          <w:trHeight w:val="359"/>
          <w:jc w:val="center"/>
        </w:trPr>
        <w:tc>
          <w:tcPr>
            <w:tcW w:w="2440" w:type="dxa"/>
            <w:tcBorders>
              <w:top w:val="nil"/>
              <w:left w:val="single" w:sz="6" w:space="0" w:color="000000"/>
              <w:bottom w:val="single" w:sz="6" w:space="0" w:color="000000"/>
              <w:right w:val="single" w:sz="6" w:space="0" w:color="000000"/>
            </w:tcBorders>
          </w:tcPr>
          <w:p w14:paraId="555EE41A"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single" w:sz="6" w:space="0" w:color="000000"/>
              <w:right w:val="single" w:sz="6" w:space="0" w:color="000000"/>
            </w:tcBorders>
            <w:hideMark/>
          </w:tcPr>
          <w:p w14:paraId="34619229" w14:textId="77777777" w:rsidR="00DD2BAD" w:rsidRPr="00DD2BAD" w:rsidRDefault="00DD2BAD">
            <w:pPr>
              <w:pStyle w:val="TableParagraph"/>
              <w:spacing w:line="267" w:lineRule="exact"/>
              <w:rPr>
                <w:rFonts w:ascii="Calibri" w:eastAsia="Calibri" w:hAnsi="Calibri"/>
                <w:szCs w:val="20"/>
              </w:rPr>
            </w:pPr>
            <w:r w:rsidRPr="00DD2BAD">
              <w:rPr>
                <w:rFonts w:ascii="Calibri" w:eastAsia="Calibri" w:hAnsi="Calibri"/>
                <w:szCs w:val="20"/>
              </w:rPr>
              <w:t>5)</w:t>
            </w:r>
            <w:r w:rsidRPr="00DD2BAD">
              <w:rPr>
                <w:rFonts w:ascii="Calibri" w:eastAsia="Calibri" w:hAnsi="Calibri"/>
                <w:spacing w:val="-2"/>
                <w:szCs w:val="20"/>
              </w:rPr>
              <w:t xml:space="preserve"> </w:t>
            </w:r>
            <w:r w:rsidRPr="00DD2BAD">
              <w:rPr>
                <w:rFonts w:ascii="Calibri" w:eastAsia="Calibri" w:hAnsi="Calibri"/>
                <w:szCs w:val="20"/>
              </w:rPr>
              <w:t>Non si</w:t>
            </w:r>
            <w:r w:rsidRPr="00DD2BAD">
              <w:rPr>
                <w:rFonts w:ascii="Calibri" w:eastAsia="Calibri" w:hAnsi="Calibri"/>
                <w:spacing w:val="-1"/>
                <w:szCs w:val="20"/>
              </w:rPr>
              <w:t xml:space="preserve"> </w:t>
            </w:r>
            <w:r w:rsidRPr="00DD2BAD">
              <w:rPr>
                <w:rFonts w:ascii="Calibri" w:eastAsia="Calibri" w:hAnsi="Calibri"/>
                <w:szCs w:val="20"/>
              </w:rPr>
              <w:t>sposta</w:t>
            </w:r>
            <w:r w:rsidRPr="00DD2BAD">
              <w:rPr>
                <w:rFonts w:ascii="Calibri" w:eastAsia="Calibri" w:hAnsi="Calibri"/>
                <w:spacing w:val="-1"/>
                <w:szCs w:val="20"/>
              </w:rPr>
              <w:t xml:space="preserve"> </w:t>
            </w:r>
            <w:r w:rsidRPr="00DD2BAD">
              <w:rPr>
                <w:rFonts w:ascii="Calibri" w:eastAsia="Calibri" w:hAnsi="Calibri"/>
                <w:szCs w:val="20"/>
              </w:rPr>
              <w:t>per</w:t>
            </w:r>
            <w:r w:rsidRPr="00DD2BAD">
              <w:rPr>
                <w:rFonts w:ascii="Calibri" w:eastAsia="Calibri" w:hAnsi="Calibri"/>
                <w:spacing w:val="-1"/>
                <w:szCs w:val="20"/>
              </w:rPr>
              <w:t xml:space="preserve"> </w:t>
            </w:r>
            <w:r w:rsidRPr="00DD2BAD">
              <w:rPr>
                <w:rFonts w:ascii="Calibri" w:eastAsia="Calibri" w:hAnsi="Calibri"/>
                <w:szCs w:val="20"/>
              </w:rPr>
              <w:t>niente</w:t>
            </w:r>
          </w:p>
        </w:tc>
        <w:tc>
          <w:tcPr>
            <w:tcW w:w="859" w:type="dxa"/>
            <w:tcBorders>
              <w:top w:val="nil"/>
              <w:left w:val="single" w:sz="6" w:space="0" w:color="000000"/>
              <w:bottom w:val="single" w:sz="6" w:space="0" w:color="000000"/>
              <w:right w:val="single" w:sz="6" w:space="0" w:color="000000"/>
            </w:tcBorders>
            <w:hideMark/>
          </w:tcPr>
          <w:p w14:paraId="1E310B22" w14:textId="77777777" w:rsidR="00DD2BAD" w:rsidRPr="00DD2BAD" w:rsidRDefault="00DD2BAD">
            <w:pPr>
              <w:pStyle w:val="TableParagraph"/>
              <w:spacing w:before="82" w:line="257" w:lineRule="exact"/>
              <w:ind w:left="13"/>
              <w:jc w:val="center"/>
              <w:rPr>
                <w:rFonts w:ascii="Calibri" w:eastAsia="Calibri" w:hAnsi="Calibri"/>
                <w:b/>
                <w:szCs w:val="20"/>
              </w:rPr>
            </w:pPr>
            <w:r w:rsidRPr="00DD2BAD">
              <w:rPr>
                <w:rFonts w:ascii="Calibri" w:eastAsia="Calibri" w:hAnsi="Calibri"/>
                <w:b/>
                <w:w w:val="99"/>
                <w:szCs w:val="20"/>
              </w:rPr>
              <w:t>0</w:t>
            </w:r>
          </w:p>
        </w:tc>
      </w:tr>
      <w:tr w:rsidR="00DD2BAD" w:rsidRPr="00DD2BAD" w14:paraId="0BBB7810" w14:textId="77777777" w:rsidTr="004C2FCB">
        <w:trPr>
          <w:trHeight w:val="360"/>
          <w:jc w:val="center"/>
        </w:trPr>
        <w:tc>
          <w:tcPr>
            <w:tcW w:w="2440" w:type="dxa"/>
            <w:tcBorders>
              <w:top w:val="single" w:sz="6" w:space="0" w:color="000000"/>
              <w:left w:val="single" w:sz="6" w:space="0" w:color="000000"/>
              <w:bottom w:val="nil"/>
              <w:right w:val="single" w:sz="6" w:space="0" w:color="000000"/>
            </w:tcBorders>
            <w:hideMark/>
          </w:tcPr>
          <w:p w14:paraId="36D870FC" w14:textId="77777777" w:rsidR="00DD2BAD" w:rsidRPr="00DD2BAD" w:rsidRDefault="00DD2BAD">
            <w:pPr>
              <w:pStyle w:val="TableParagraph"/>
              <w:spacing w:before="83" w:line="257" w:lineRule="exact"/>
              <w:ind w:left="69"/>
              <w:rPr>
                <w:rFonts w:ascii="Calibri" w:eastAsia="Calibri" w:hAnsi="Calibri"/>
                <w:b/>
                <w:szCs w:val="20"/>
              </w:rPr>
            </w:pPr>
            <w:r w:rsidRPr="00DD2BAD">
              <w:rPr>
                <w:rFonts w:ascii="Calibri" w:eastAsia="Calibri" w:hAnsi="Calibri"/>
                <w:b/>
                <w:spacing w:val="-13"/>
                <w:szCs w:val="20"/>
              </w:rPr>
              <w:t>G)</w:t>
            </w:r>
            <w:r w:rsidRPr="00DD2BAD">
              <w:rPr>
                <w:rFonts w:ascii="Calibri" w:eastAsia="Calibri" w:hAnsi="Calibri"/>
                <w:b/>
                <w:spacing w:val="-28"/>
                <w:szCs w:val="20"/>
              </w:rPr>
              <w:t xml:space="preserve"> </w:t>
            </w:r>
            <w:r w:rsidRPr="00DD2BAD">
              <w:rPr>
                <w:rFonts w:ascii="Calibri" w:eastAsia="Calibri" w:hAnsi="Calibri"/>
                <w:b/>
                <w:spacing w:val="-13"/>
                <w:szCs w:val="20"/>
              </w:rPr>
              <w:t>ASSUNZIONE</w:t>
            </w:r>
            <w:r w:rsidRPr="00DD2BAD">
              <w:rPr>
                <w:rFonts w:ascii="Calibri" w:eastAsia="Calibri" w:hAnsi="Calibri"/>
                <w:b/>
                <w:spacing w:val="-25"/>
                <w:szCs w:val="20"/>
              </w:rPr>
              <w:t xml:space="preserve"> </w:t>
            </w:r>
            <w:r w:rsidRPr="00DD2BAD">
              <w:rPr>
                <w:rFonts w:ascii="Calibri" w:eastAsia="Calibri" w:hAnsi="Calibri"/>
                <w:b/>
                <w:spacing w:val="-12"/>
                <w:szCs w:val="20"/>
              </w:rPr>
              <w:t>FARMACI</w:t>
            </w:r>
          </w:p>
        </w:tc>
        <w:tc>
          <w:tcPr>
            <w:tcW w:w="7081" w:type="dxa"/>
            <w:tcBorders>
              <w:top w:val="single" w:sz="6" w:space="0" w:color="000000"/>
              <w:left w:val="single" w:sz="6" w:space="0" w:color="000000"/>
              <w:bottom w:val="nil"/>
              <w:right w:val="single" w:sz="6" w:space="0" w:color="000000"/>
            </w:tcBorders>
            <w:hideMark/>
          </w:tcPr>
          <w:p w14:paraId="28734DC3" w14:textId="77777777" w:rsidR="00DD2BAD" w:rsidRPr="00DD2BAD" w:rsidRDefault="00DD2BAD">
            <w:pPr>
              <w:pStyle w:val="TableParagraph"/>
              <w:spacing w:line="268" w:lineRule="exact"/>
              <w:rPr>
                <w:rFonts w:ascii="Calibri" w:eastAsia="Calibri" w:hAnsi="Calibri"/>
                <w:szCs w:val="20"/>
              </w:rPr>
            </w:pPr>
            <w:r w:rsidRPr="00DD2BAD">
              <w:rPr>
                <w:rFonts w:ascii="Calibri" w:eastAsia="Calibri" w:hAnsi="Calibri"/>
                <w:szCs w:val="20"/>
              </w:rPr>
              <w:t>1)</w:t>
            </w:r>
            <w:r w:rsidRPr="00DD2BAD">
              <w:rPr>
                <w:rFonts w:ascii="Calibri" w:eastAsia="Calibri" w:hAnsi="Calibri"/>
                <w:spacing w:val="-2"/>
                <w:szCs w:val="20"/>
              </w:rPr>
              <w:t xml:space="preserve"> </w:t>
            </w:r>
            <w:r w:rsidRPr="00DD2BAD">
              <w:rPr>
                <w:rFonts w:ascii="Calibri" w:eastAsia="Calibri" w:hAnsi="Calibri"/>
                <w:szCs w:val="20"/>
              </w:rPr>
              <w:t>Prende</w:t>
            </w:r>
            <w:r w:rsidRPr="00DD2BAD">
              <w:rPr>
                <w:rFonts w:ascii="Calibri" w:eastAsia="Calibri" w:hAnsi="Calibri"/>
                <w:spacing w:val="-2"/>
                <w:szCs w:val="20"/>
              </w:rPr>
              <w:t xml:space="preserve"> </w:t>
            </w:r>
            <w:r w:rsidRPr="00DD2BAD">
              <w:rPr>
                <w:rFonts w:ascii="Calibri" w:eastAsia="Calibri" w:hAnsi="Calibri"/>
                <w:szCs w:val="20"/>
              </w:rPr>
              <w:t>le</w:t>
            </w:r>
            <w:r w:rsidRPr="00DD2BAD">
              <w:rPr>
                <w:rFonts w:ascii="Calibri" w:eastAsia="Calibri" w:hAnsi="Calibri"/>
                <w:spacing w:val="-2"/>
                <w:szCs w:val="20"/>
              </w:rPr>
              <w:t xml:space="preserve"> </w:t>
            </w:r>
            <w:r w:rsidRPr="00DD2BAD">
              <w:rPr>
                <w:rFonts w:ascii="Calibri" w:eastAsia="Calibri" w:hAnsi="Calibri"/>
                <w:szCs w:val="20"/>
              </w:rPr>
              <w:t>medicine</w:t>
            </w:r>
            <w:r w:rsidRPr="00DD2BAD">
              <w:rPr>
                <w:rFonts w:ascii="Calibri" w:eastAsia="Calibri" w:hAnsi="Calibri"/>
                <w:spacing w:val="-2"/>
                <w:szCs w:val="20"/>
              </w:rPr>
              <w:t xml:space="preserve"> </w:t>
            </w:r>
            <w:r w:rsidRPr="00DD2BAD">
              <w:rPr>
                <w:rFonts w:ascii="Calibri" w:eastAsia="Calibri" w:hAnsi="Calibri"/>
                <w:szCs w:val="20"/>
              </w:rPr>
              <w:t>che</w:t>
            </w:r>
            <w:r w:rsidRPr="00DD2BAD">
              <w:rPr>
                <w:rFonts w:ascii="Calibri" w:eastAsia="Calibri" w:hAnsi="Calibri"/>
                <w:spacing w:val="-2"/>
                <w:szCs w:val="20"/>
              </w:rPr>
              <w:t xml:space="preserve"> </w:t>
            </w:r>
            <w:r w:rsidRPr="00DD2BAD">
              <w:rPr>
                <w:rFonts w:ascii="Calibri" w:eastAsia="Calibri" w:hAnsi="Calibri"/>
                <w:szCs w:val="20"/>
              </w:rPr>
              <w:t>gli</w:t>
            </w:r>
            <w:r w:rsidRPr="00DD2BAD">
              <w:rPr>
                <w:rFonts w:ascii="Calibri" w:eastAsia="Calibri" w:hAnsi="Calibri"/>
                <w:spacing w:val="-1"/>
                <w:szCs w:val="20"/>
              </w:rPr>
              <w:t xml:space="preserve"> </w:t>
            </w:r>
            <w:r w:rsidRPr="00DD2BAD">
              <w:rPr>
                <w:rFonts w:ascii="Calibri" w:eastAsia="Calibri" w:hAnsi="Calibri"/>
                <w:szCs w:val="20"/>
              </w:rPr>
              <w:t>sono</w:t>
            </w:r>
            <w:r w:rsidRPr="00DD2BAD">
              <w:rPr>
                <w:rFonts w:ascii="Calibri" w:eastAsia="Calibri" w:hAnsi="Calibri"/>
                <w:spacing w:val="-1"/>
                <w:szCs w:val="20"/>
              </w:rPr>
              <w:t xml:space="preserve"> </w:t>
            </w:r>
            <w:r w:rsidRPr="00DD2BAD">
              <w:rPr>
                <w:rFonts w:ascii="Calibri" w:eastAsia="Calibri" w:hAnsi="Calibri"/>
                <w:szCs w:val="20"/>
              </w:rPr>
              <w:t>state</w:t>
            </w:r>
            <w:r w:rsidRPr="00DD2BAD">
              <w:rPr>
                <w:rFonts w:ascii="Calibri" w:eastAsia="Calibri" w:hAnsi="Calibri"/>
                <w:spacing w:val="-2"/>
                <w:szCs w:val="20"/>
              </w:rPr>
              <w:t xml:space="preserve"> </w:t>
            </w:r>
            <w:r w:rsidRPr="00DD2BAD">
              <w:rPr>
                <w:rFonts w:ascii="Calibri" w:eastAsia="Calibri" w:hAnsi="Calibri"/>
                <w:szCs w:val="20"/>
              </w:rPr>
              <w:t>prescritte</w:t>
            </w:r>
          </w:p>
        </w:tc>
        <w:tc>
          <w:tcPr>
            <w:tcW w:w="859" w:type="dxa"/>
            <w:tcBorders>
              <w:top w:val="single" w:sz="6" w:space="0" w:color="000000"/>
              <w:left w:val="single" w:sz="6" w:space="0" w:color="000000"/>
              <w:bottom w:val="nil"/>
              <w:right w:val="single" w:sz="6" w:space="0" w:color="000000"/>
            </w:tcBorders>
            <w:hideMark/>
          </w:tcPr>
          <w:p w14:paraId="6A7AFFFD" w14:textId="77777777" w:rsidR="00DD2BAD" w:rsidRPr="00DD2BAD" w:rsidRDefault="00DD2BAD">
            <w:pPr>
              <w:pStyle w:val="TableParagraph"/>
              <w:spacing w:before="83" w:line="257" w:lineRule="exact"/>
              <w:ind w:left="13"/>
              <w:jc w:val="center"/>
              <w:rPr>
                <w:rFonts w:ascii="Calibri" w:eastAsia="Calibri" w:hAnsi="Calibri"/>
                <w:b/>
                <w:szCs w:val="20"/>
              </w:rPr>
            </w:pPr>
            <w:r w:rsidRPr="00DD2BAD">
              <w:rPr>
                <w:rFonts w:ascii="Calibri" w:eastAsia="Calibri" w:hAnsi="Calibri"/>
                <w:b/>
                <w:w w:val="99"/>
                <w:szCs w:val="20"/>
              </w:rPr>
              <w:t>1</w:t>
            </w:r>
          </w:p>
        </w:tc>
      </w:tr>
      <w:tr w:rsidR="00DD2BAD" w:rsidRPr="00DD2BAD" w14:paraId="4DCCC7AF" w14:textId="77777777" w:rsidTr="004C2FCB">
        <w:trPr>
          <w:trHeight w:val="157"/>
          <w:jc w:val="center"/>
        </w:trPr>
        <w:tc>
          <w:tcPr>
            <w:tcW w:w="2440" w:type="dxa"/>
            <w:tcBorders>
              <w:top w:val="nil"/>
              <w:left w:val="single" w:sz="6" w:space="0" w:color="000000"/>
              <w:bottom w:val="nil"/>
              <w:right w:val="single" w:sz="6" w:space="0" w:color="000000"/>
            </w:tcBorders>
          </w:tcPr>
          <w:p w14:paraId="31F9A78C"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nil"/>
              <w:right w:val="single" w:sz="6" w:space="0" w:color="000000"/>
            </w:tcBorders>
            <w:hideMark/>
          </w:tcPr>
          <w:p w14:paraId="519D865E" w14:textId="77777777" w:rsidR="00DD2BAD" w:rsidRPr="00DD2BAD" w:rsidRDefault="00DD2BAD" w:rsidP="00DD2BAD">
            <w:pPr>
              <w:pStyle w:val="TableParagraph"/>
              <w:spacing w:line="267" w:lineRule="exact"/>
              <w:rPr>
                <w:rFonts w:ascii="Calibri" w:eastAsia="Calibri" w:hAnsi="Calibri"/>
                <w:szCs w:val="20"/>
              </w:rPr>
            </w:pPr>
            <w:r w:rsidRPr="00DD2BAD">
              <w:rPr>
                <w:rFonts w:ascii="Calibri" w:eastAsia="Calibri" w:hAnsi="Calibri"/>
                <w:szCs w:val="20"/>
              </w:rPr>
              <w:t>2)</w:t>
            </w:r>
            <w:r w:rsidRPr="00DD2BAD">
              <w:rPr>
                <w:rFonts w:ascii="Calibri" w:eastAsia="Calibri" w:hAnsi="Calibri"/>
                <w:spacing w:val="-2"/>
                <w:szCs w:val="20"/>
              </w:rPr>
              <w:t xml:space="preserve"> </w:t>
            </w:r>
            <w:r w:rsidRPr="00DD2BAD">
              <w:rPr>
                <w:rFonts w:ascii="Calibri" w:eastAsia="Calibri" w:hAnsi="Calibri"/>
                <w:szCs w:val="20"/>
              </w:rPr>
              <w:t>Prende</w:t>
            </w:r>
            <w:r w:rsidRPr="00DD2BAD">
              <w:rPr>
                <w:rFonts w:ascii="Calibri" w:eastAsia="Calibri" w:hAnsi="Calibri"/>
                <w:spacing w:val="-2"/>
                <w:szCs w:val="20"/>
              </w:rPr>
              <w:t xml:space="preserve"> </w:t>
            </w:r>
            <w:r w:rsidRPr="00DD2BAD">
              <w:rPr>
                <w:rFonts w:ascii="Calibri" w:eastAsia="Calibri" w:hAnsi="Calibri"/>
                <w:szCs w:val="20"/>
              </w:rPr>
              <w:t>le</w:t>
            </w:r>
            <w:r w:rsidRPr="00DD2BAD">
              <w:rPr>
                <w:rFonts w:ascii="Calibri" w:eastAsia="Calibri" w:hAnsi="Calibri"/>
                <w:spacing w:val="-1"/>
                <w:szCs w:val="20"/>
              </w:rPr>
              <w:t xml:space="preserve"> </w:t>
            </w:r>
            <w:r w:rsidRPr="00DD2BAD">
              <w:rPr>
                <w:rFonts w:ascii="Calibri" w:eastAsia="Calibri" w:hAnsi="Calibri"/>
                <w:szCs w:val="20"/>
              </w:rPr>
              <w:t>medicine</w:t>
            </w:r>
            <w:r w:rsidRPr="00DD2BAD">
              <w:rPr>
                <w:rFonts w:ascii="Calibri" w:eastAsia="Calibri" w:hAnsi="Calibri"/>
                <w:spacing w:val="-2"/>
                <w:szCs w:val="20"/>
              </w:rPr>
              <w:t xml:space="preserve"> </w:t>
            </w:r>
            <w:r w:rsidRPr="00DD2BAD">
              <w:rPr>
                <w:rFonts w:ascii="Calibri" w:eastAsia="Calibri" w:hAnsi="Calibri"/>
                <w:szCs w:val="20"/>
              </w:rPr>
              <w:t>se</w:t>
            </w:r>
            <w:r w:rsidRPr="00DD2BAD">
              <w:rPr>
                <w:rFonts w:ascii="Calibri" w:eastAsia="Calibri" w:hAnsi="Calibri"/>
                <w:spacing w:val="1"/>
                <w:szCs w:val="20"/>
              </w:rPr>
              <w:t xml:space="preserve"> </w:t>
            </w:r>
            <w:r w:rsidRPr="00DD2BAD">
              <w:rPr>
                <w:rFonts w:ascii="Calibri" w:eastAsia="Calibri" w:hAnsi="Calibri"/>
                <w:szCs w:val="20"/>
              </w:rPr>
              <w:t>sono</w:t>
            </w:r>
            <w:r w:rsidRPr="00DD2BAD">
              <w:rPr>
                <w:rFonts w:ascii="Calibri" w:eastAsia="Calibri" w:hAnsi="Calibri"/>
                <w:spacing w:val="-1"/>
                <w:szCs w:val="20"/>
              </w:rPr>
              <w:t xml:space="preserve"> </w:t>
            </w:r>
            <w:r w:rsidRPr="00DD2BAD">
              <w:rPr>
                <w:rFonts w:ascii="Calibri" w:eastAsia="Calibri" w:hAnsi="Calibri"/>
                <w:szCs w:val="20"/>
              </w:rPr>
              <w:t>preparate</w:t>
            </w:r>
            <w:r w:rsidRPr="00DD2BAD">
              <w:rPr>
                <w:rFonts w:ascii="Calibri" w:eastAsia="Calibri" w:hAnsi="Calibri"/>
                <w:spacing w:val="-1"/>
                <w:szCs w:val="20"/>
              </w:rPr>
              <w:t xml:space="preserve"> </w:t>
            </w:r>
            <w:r w:rsidRPr="00DD2BAD">
              <w:rPr>
                <w:rFonts w:ascii="Calibri" w:eastAsia="Calibri" w:hAnsi="Calibri"/>
                <w:szCs w:val="20"/>
              </w:rPr>
              <w:t>in</w:t>
            </w:r>
            <w:r w:rsidRPr="00DD2BAD">
              <w:rPr>
                <w:rFonts w:ascii="Calibri" w:eastAsia="Calibri" w:hAnsi="Calibri"/>
                <w:spacing w:val="-1"/>
                <w:szCs w:val="20"/>
              </w:rPr>
              <w:t xml:space="preserve"> </w:t>
            </w:r>
            <w:r w:rsidRPr="00DD2BAD">
              <w:rPr>
                <w:rFonts w:ascii="Calibri" w:eastAsia="Calibri" w:hAnsi="Calibri"/>
                <w:szCs w:val="20"/>
              </w:rPr>
              <w:t>anticipo</w:t>
            </w:r>
            <w:r w:rsidRPr="00DD2BAD">
              <w:rPr>
                <w:rFonts w:ascii="Calibri" w:eastAsia="Calibri" w:hAnsi="Calibri"/>
                <w:spacing w:val="-1"/>
                <w:szCs w:val="20"/>
              </w:rPr>
              <w:t xml:space="preserve"> </w:t>
            </w:r>
            <w:r w:rsidRPr="00DD2BAD">
              <w:rPr>
                <w:rFonts w:ascii="Calibri" w:eastAsia="Calibri" w:hAnsi="Calibri"/>
                <w:szCs w:val="20"/>
              </w:rPr>
              <w:t>e</w:t>
            </w:r>
            <w:r w:rsidRPr="00DD2BAD">
              <w:rPr>
                <w:rFonts w:ascii="Calibri" w:eastAsia="Calibri" w:hAnsi="Calibri"/>
                <w:spacing w:val="-1"/>
                <w:szCs w:val="20"/>
              </w:rPr>
              <w:t xml:space="preserve"> </w:t>
            </w:r>
            <w:r w:rsidRPr="00DD2BAD">
              <w:rPr>
                <w:rFonts w:ascii="Calibri" w:eastAsia="Calibri" w:hAnsi="Calibri"/>
                <w:szCs w:val="20"/>
              </w:rPr>
              <w:t>in</w:t>
            </w:r>
            <w:r w:rsidRPr="00DD2BAD">
              <w:rPr>
                <w:rFonts w:ascii="Calibri" w:eastAsia="Calibri" w:hAnsi="Calibri"/>
                <w:spacing w:val="-1"/>
                <w:szCs w:val="20"/>
              </w:rPr>
              <w:t xml:space="preserve"> </w:t>
            </w:r>
            <w:r w:rsidRPr="00DD2BAD">
              <w:rPr>
                <w:rFonts w:ascii="Calibri" w:eastAsia="Calibri" w:hAnsi="Calibri"/>
                <w:szCs w:val="20"/>
              </w:rPr>
              <w:t>dosi</w:t>
            </w:r>
            <w:r>
              <w:rPr>
                <w:rFonts w:ascii="Calibri" w:eastAsia="Calibri" w:hAnsi="Calibri"/>
                <w:szCs w:val="20"/>
              </w:rPr>
              <w:t xml:space="preserve"> </w:t>
            </w:r>
            <w:r w:rsidRPr="00DD2BAD">
              <w:rPr>
                <w:rFonts w:ascii="Calibri" w:eastAsia="Calibri" w:hAnsi="Calibri"/>
                <w:szCs w:val="20"/>
              </w:rPr>
              <w:t>separate</w:t>
            </w:r>
          </w:p>
        </w:tc>
        <w:tc>
          <w:tcPr>
            <w:tcW w:w="859" w:type="dxa"/>
            <w:tcBorders>
              <w:top w:val="nil"/>
              <w:left w:val="single" w:sz="6" w:space="0" w:color="000000"/>
              <w:bottom w:val="nil"/>
              <w:right w:val="single" w:sz="6" w:space="0" w:color="000000"/>
            </w:tcBorders>
            <w:hideMark/>
          </w:tcPr>
          <w:p w14:paraId="23389C31" w14:textId="77777777" w:rsidR="00DD2BAD" w:rsidRPr="00DD2BAD" w:rsidRDefault="00DD2BAD">
            <w:pPr>
              <w:pStyle w:val="TableParagraph"/>
              <w:spacing w:before="82"/>
              <w:ind w:left="13"/>
              <w:jc w:val="center"/>
              <w:rPr>
                <w:rFonts w:ascii="Calibri" w:eastAsia="Calibri" w:hAnsi="Calibri"/>
                <w:b/>
                <w:szCs w:val="20"/>
              </w:rPr>
            </w:pPr>
            <w:r w:rsidRPr="00DD2BAD">
              <w:rPr>
                <w:rFonts w:ascii="Calibri" w:eastAsia="Calibri" w:hAnsi="Calibri"/>
                <w:b/>
                <w:w w:val="99"/>
                <w:szCs w:val="20"/>
              </w:rPr>
              <w:t>0</w:t>
            </w:r>
          </w:p>
        </w:tc>
      </w:tr>
      <w:tr w:rsidR="00DD2BAD" w:rsidRPr="00DD2BAD" w14:paraId="622BBE79" w14:textId="77777777" w:rsidTr="004C2FCB">
        <w:trPr>
          <w:trHeight w:val="362"/>
          <w:jc w:val="center"/>
        </w:trPr>
        <w:tc>
          <w:tcPr>
            <w:tcW w:w="2440" w:type="dxa"/>
            <w:tcBorders>
              <w:top w:val="nil"/>
              <w:left w:val="single" w:sz="6" w:space="0" w:color="000000"/>
              <w:bottom w:val="single" w:sz="6" w:space="0" w:color="000000"/>
              <w:right w:val="single" w:sz="6" w:space="0" w:color="000000"/>
            </w:tcBorders>
          </w:tcPr>
          <w:p w14:paraId="44157424"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single" w:sz="6" w:space="0" w:color="000000"/>
              <w:right w:val="single" w:sz="6" w:space="0" w:color="000000"/>
            </w:tcBorders>
            <w:hideMark/>
          </w:tcPr>
          <w:p w14:paraId="061574AE" w14:textId="77777777" w:rsidR="00DD2BAD" w:rsidRPr="00DD2BAD" w:rsidRDefault="00DD2BAD">
            <w:pPr>
              <w:pStyle w:val="TableParagraph"/>
              <w:spacing w:line="271" w:lineRule="exact"/>
              <w:rPr>
                <w:rFonts w:ascii="Calibri" w:eastAsia="Calibri" w:hAnsi="Calibri"/>
                <w:szCs w:val="20"/>
              </w:rPr>
            </w:pPr>
            <w:r w:rsidRPr="00DD2BAD">
              <w:rPr>
                <w:rFonts w:ascii="Calibri" w:eastAsia="Calibri" w:hAnsi="Calibri"/>
                <w:szCs w:val="20"/>
              </w:rPr>
              <w:t>3)</w:t>
            </w:r>
            <w:r w:rsidRPr="00DD2BAD">
              <w:rPr>
                <w:rFonts w:ascii="Calibri" w:eastAsia="Calibri" w:hAnsi="Calibri"/>
                <w:spacing w:val="-2"/>
                <w:szCs w:val="20"/>
              </w:rPr>
              <w:t xml:space="preserve"> </w:t>
            </w:r>
            <w:r w:rsidRPr="00DD2BAD">
              <w:rPr>
                <w:rFonts w:ascii="Calibri" w:eastAsia="Calibri" w:hAnsi="Calibri"/>
                <w:szCs w:val="20"/>
              </w:rPr>
              <w:t>Non</w:t>
            </w:r>
            <w:r w:rsidRPr="00DD2BAD">
              <w:rPr>
                <w:rFonts w:ascii="Calibri" w:eastAsia="Calibri" w:hAnsi="Calibri"/>
                <w:spacing w:val="-1"/>
                <w:szCs w:val="20"/>
              </w:rPr>
              <w:t xml:space="preserve"> </w:t>
            </w:r>
            <w:r w:rsidRPr="00DD2BAD">
              <w:rPr>
                <w:rFonts w:ascii="Calibri" w:eastAsia="Calibri" w:hAnsi="Calibri"/>
                <w:szCs w:val="20"/>
              </w:rPr>
              <w:t>è</w:t>
            </w:r>
            <w:r w:rsidRPr="00DD2BAD">
              <w:rPr>
                <w:rFonts w:ascii="Calibri" w:eastAsia="Calibri" w:hAnsi="Calibri"/>
                <w:spacing w:val="-2"/>
                <w:szCs w:val="20"/>
              </w:rPr>
              <w:t xml:space="preserve"> </w:t>
            </w:r>
            <w:r w:rsidRPr="00DD2BAD">
              <w:rPr>
                <w:rFonts w:ascii="Calibri" w:eastAsia="Calibri" w:hAnsi="Calibri"/>
                <w:szCs w:val="20"/>
              </w:rPr>
              <w:t>in</w:t>
            </w:r>
            <w:r w:rsidRPr="00DD2BAD">
              <w:rPr>
                <w:rFonts w:ascii="Calibri" w:eastAsia="Calibri" w:hAnsi="Calibri"/>
                <w:spacing w:val="2"/>
                <w:szCs w:val="20"/>
              </w:rPr>
              <w:t xml:space="preserve"> </w:t>
            </w:r>
            <w:r w:rsidRPr="00DD2BAD">
              <w:rPr>
                <w:rFonts w:ascii="Calibri" w:eastAsia="Calibri" w:hAnsi="Calibri"/>
                <w:szCs w:val="20"/>
              </w:rPr>
              <w:t>grado</w:t>
            </w:r>
            <w:r w:rsidRPr="00DD2BAD">
              <w:rPr>
                <w:rFonts w:ascii="Calibri" w:eastAsia="Calibri" w:hAnsi="Calibri"/>
                <w:spacing w:val="-1"/>
                <w:szCs w:val="20"/>
              </w:rPr>
              <w:t xml:space="preserve"> </w:t>
            </w:r>
            <w:r w:rsidRPr="00DD2BAD">
              <w:rPr>
                <w:rFonts w:ascii="Calibri" w:eastAsia="Calibri" w:hAnsi="Calibri"/>
                <w:szCs w:val="20"/>
              </w:rPr>
              <w:t>di</w:t>
            </w:r>
            <w:r w:rsidRPr="00DD2BAD">
              <w:rPr>
                <w:rFonts w:ascii="Calibri" w:eastAsia="Calibri" w:hAnsi="Calibri"/>
                <w:spacing w:val="-1"/>
                <w:szCs w:val="20"/>
              </w:rPr>
              <w:t xml:space="preserve"> </w:t>
            </w:r>
            <w:r w:rsidRPr="00DD2BAD">
              <w:rPr>
                <w:rFonts w:ascii="Calibri" w:eastAsia="Calibri" w:hAnsi="Calibri"/>
                <w:szCs w:val="20"/>
              </w:rPr>
              <w:t>prendere</w:t>
            </w:r>
            <w:r w:rsidRPr="00DD2BAD">
              <w:rPr>
                <w:rFonts w:ascii="Calibri" w:eastAsia="Calibri" w:hAnsi="Calibri"/>
                <w:spacing w:val="-2"/>
                <w:szCs w:val="20"/>
              </w:rPr>
              <w:t xml:space="preserve"> </w:t>
            </w:r>
            <w:r w:rsidRPr="00DD2BAD">
              <w:rPr>
                <w:rFonts w:ascii="Calibri" w:eastAsia="Calibri" w:hAnsi="Calibri"/>
                <w:szCs w:val="20"/>
              </w:rPr>
              <w:t>le</w:t>
            </w:r>
            <w:r w:rsidRPr="00DD2BAD">
              <w:rPr>
                <w:rFonts w:ascii="Calibri" w:eastAsia="Calibri" w:hAnsi="Calibri"/>
                <w:spacing w:val="-1"/>
                <w:szCs w:val="20"/>
              </w:rPr>
              <w:t xml:space="preserve"> </w:t>
            </w:r>
            <w:r w:rsidRPr="00DD2BAD">
              <w:rPr>
                <w:rFonts w:ascii="Calibri" w:eastAsia="Calibri" w:hAnsi="Calibri"/>
                <w:szCs w:val="20"/>
              </w:rPr>
              <w:t>medicine</w:t>
            </w:r>
            <w:r w:rsidRPr="00DD2BAD">
              <w:rPr>
                <w:rFonts w:ascii="Calibri" w:eastAsia="Calibri" w:hAnsi="Calibri"/>
                <w:spacing w:val="-2"/>
                <w:szCs w:val="20"/>
              </w:rPr>
              <w:t xml:space="preserve"> </w:t>
            </w:r>
            <w:r w:rsidRPr="00DD2BAD">
              <w:rPr>
                <w:rFonts w:ascii="Calibri" w:eastAsia="Calibri" w:hAnsi="Calibri"/>
                <w:szCs w:val="20"/>
              </w:rPr>
              <w:t>da</w:t>
            </w:r>
            <w:r w:rsidRPr="00DD2BAD">
              <w:rPr>
                <w:rFonts w:ascii="Calibri" w:eastAsia="Calibri" w:hAnsi="Calibri"/>
                <w:spacing w:val="-2"/>
                <w:szCs w:val="20"/>
              </w:rPr>
              <w:t xml:space="preserve"> </w:t>
            </w:r>
            <w:r w:rsidRPr="00DD2BAD">
              <w:rPr>
                <w:rFonts w:ascii="Calibri" w:eastAsia="Calibri" w:hAnsi="Calibri"/>
                <w:szCs w:val="20"/>
              </w:rPr>
              <w:t>solo</w:t>
            </w:r>
          </w:p>
        </w:tc>
        <w:tc>
          <w:tcPr>
            <w:tcW w:w="859" w:type="dxa"/>
            <w:tcBorders>
              <w:top w:val="nil"/>
              <w:left w:val="single" w:sz="6" w:space="0" w:color="000000"/>
              <w:bottom w:val="single" w:sz="6" w:space="0" w:color="000000"/>
              <w:right w:val="single" w:sz="6" w:space="0" w:color="000000"/>
            </w:tcBorders>
            <w:hideMark/>
          </w:tcPr>
          <w:p w14:paraId="0029E466" w14:textId="77777777" w:rsidR="00DD2BAD" w:rsidRPr="00DD2BAD" w:rsidRDefault="00DD2BAD">
            <w:pPr>
              <w:pStyle w:val="TableParagraph"/>
              <w:spacing w:before="86" w:line="257" w:lineRule="exact"/>
              <w:ind w:left="13"/>
              <w:jc w:val="center"/>
              <w:rPr>
                <w:rFonts w:ascii="Calibri" w:eastAsia="Calibri" w:hAnsi="Calibri"/>
                <w:b/>
                <w:szCs w:val="20"/>
              </w:rPr>
            </w:pPr>
            <w:r w:rsidRPr="00DD2BAD">
              <w:rPr>
                <w:rFonts w:ascii="Calibri" w:eastAsia="Calibri" w:hAnsi="Calibri"/>
                <w:b/>
                <w:w w:val="99"/>
                <w:szCs w:val="20"/>
              </w:rPr>
              <w:t>0</w:t>
            </w:r>
          </w:p>
        </w:tc>
      </w:tr>
      <w:tr w:rsidR="00DD2BAD" w:rsidRPr="00DD2BAD" w14:paraId="7364F0CE" w14:textId="77777777" w:rsidTr="004C2FCB">
        <w:trPr>
          <w:trHeight w:val="361"/>
          <w:jc w:val="center"/>
        </w:trPr>
        <w:tc>
          <w:tcPr>
            <w:tcW w:w="2440" w:type="dxa"/>
            <w:tcBorders>
              <w:top w:val="single" w:sz="6" w:space="0" w:color="000000"/>
              <w:left w:val="single" w:sz="6" w:space="0" w:color="000000"/>
              <w:bottom w:val="nil"/>
              <w:right w:val="single" w:sz="6" w:space="0" w:color="000000"/>
            </w:tcBorders>
            <w:hideMark/>
          </w:tcPr>
          <w:p w14:paraId="4337023F" w14:textId="77777777" w:rsidR="00DD2BAD" w:rsidRPr="00DD2BAD" w:rsidRDefault="00DD2BAD">
            <w:pPr>
              <w:pStyle w:val="TableParagraph"/>
              <w:spacing w:before="83" w:line="259" w:lineRule="exact"/>
              <w:ind w:left="69"/>
              <w:rPr>
                <w:rFonts w:ascii="Calibri" w:eastAsia="Calibri" w:hAnsi="Calibri"/>
                <w:b/>
                <w:szCs w:val="20"/>
              </w:rPr>
            </w:pPr>
            <w:r w:rsidRPr="00DD2BAD">
              <w:rPr>
                <w:rFonts w:ascii="Calibri" w:eastAsia="Calibri" w:hAnsi="Calibri"/>
                <w:b/>
                <w:spacing w:val="-1"/>
                <w:szCs w:val="20"/>
              </w:rPr>
              <w:t>H)</w:t>
            </w:r>
            <w:r w:rsidRPr="00DD2BAD">
              <w:rPr>
                <w:rFonts w:ascii="Calibri" w:eastAsia="Calibri" w:hAnsi="Calibri"/>
                <w:b/>
                <w:spacing w:val="-13"/>
                <w:szCs w:val="20"/>
              </w:rPr>
              <w:t xml:space="preserve"> </w:t>
            </w:r>
            <w:r w:rsidRPr="00DD2BAD">
              <w:rPr>
                <w:rFonts w:ascii="Calibri" w:eastAsia="Calibri" w:hAnsi="Calibri"/>
                <w:b/>
                <w:spacing w:val="-1"/>
                <w:szCs w:val="20"/>
              </w:rPr>
              <w:t>USO</w:t>
            </w:r>
            <w:r w:rsidRPr="00DD2BAD">
              <w:rPr>
                <w:rFonts w:ascii="Calibri" w:eastAsia="Calibri" w:hAnsi="Calibri"/>
                <w:b/>
                <w:szCs w:val="20"/>
              </w:rPr>
              <w:t xml:space="preserve"> </w:t>
            </w:r>
            <w:r w:rsidRPr="00DD2BAD">
              <w:rPr>
                <w:rFonts w:ascii="Calibri" w:eastAsia="Calibri" w:hAnsi="Calibri"/>
                <w:b/>
                <w:spacing w:val="-1"/>
                <w:szCs w:val="20"/>
              </w:rPr>
              <w:t>DEL</w:t>
            </w:r>
            <w:r w:rsidRPr="00DD2BAD">
              <w:rPr>
                <w:rFonts w:ascii="Calibri" w:eastAsia="Calibri" w:hAnsi="Calibri"/>
                <w:b/>
                <w:szCs w:val="20"/>
              </w:rPr>
              <w:t xml:space="preserve"> </w:t>
            </w:r>
            <w:r w:rsidRPr="00DD2BAD">
              <w:rPr>
                <w:rFonts w:ascii="Calibri" w:eastAsia="Calibri" w:hAnsi="Calibri"/>
                <w:b/>
                <w:spacing w:val="-1"/>
                <w:szCs w:val="20"/>
              </w:rPr>
              <w:t>DENARO</w:t>
            </w:r>
          </w:p>
        </w:tc>
        <w:tc>
          <w:tcPr>
            <w:tcW w:w="7081" w:type="dxa"/>
            <w:tcBorders>
              <w:top w:val="single" w:sz="6" w:space="0" w:color="000000"/>
              <w:left w:val="single" w:sz="6" w:space="0" w:color="000000"/>
              <w:bottom w:val="nil"/>
              <w:right w:val="single" w:sz="6" w:space="0" w:color="000000"/>
            </w:tcBorders>
            <w:hideMark/>
          </w:tcPr>
          <w:p w14:paraId="305E0E65" w14:textId="77777777" w:rsidR="00DD2BAD" w:rsidRPr="00DD2BAD" w:rsidRDefault="00DD2BAD">
            <w:pPr>
              <w:pStyle w:val="TableParagraph"/>
              <w:spacing w:line="268" w:lineRule="exact"/>
              <w:rPr>
                <w:rFonts w:ascii="Calibri" w:eastAsia="Calibri" w:hAnsi="Calibri"/>
                <w:szCs w:val="20"/>
              </w:rPr>
            </w:pPr>
            <w:r w:rsidRPr="00DD2BAD">
              <w:rPr>
                <w:rFonts w:ascii="Calibri" w:eastAsia="Calibri" w:hAnsi="Calibri"/>
                <w:szCs w:val="20"/>
              </w:rPr>
              <w:t>1)</w:t>
            </w:r>
            <w:r w:rsidRPr="00DD2BAD">
              <w:rPr>
                <w:rFonts w:ascii="Calibri" w:eastAsia="Calibri" w:hAnsi="Calibri"/>
                <w:spacing w:val="-2"/>
                <w:szCs w:val="20"/>
              </w:rPr>
              <w:t xml:space="preserve"> </w:t>
            </w:r>
            <w:r w:rsidRPr="00DD2BAD">
              <w:rPr>
                <w:rFonts w:ascii="Calibri" w:eastAsia="Calibri" w:hAnsi="Calibri"/>
                <w:szCs w:val="20"/>
              </w:rPr>
              <w:t>Maneggia</w:t>
            </w:r>
            <w:r w:rsidRPr="00DD2BAD">
              <w:rPr>
                <w:rFonts w:ascii="Calibri" w:eastAsia="Calibri" w:hAnsi="Calibri"/>
                <w:spacing w:val="-2"/>
                <w:szCs w:val="20"/>
              </w:rPr>
              <w:t xml:space="preserve"> </w:t>
            </w:r>
            <w:r w:rsidRPr="00DD2BAD">
              <w:rPr>
                <w:rFonts w:ascii="Calibri" w:eastAsia="Calibri" w:hAnsi="Calibri"/>
                <w:szCs w:val="20"/>
              </w:rPr>
              <w:t>le</w:t>
            </w:r>
            <w:r w:rsidRPr="00DD2BAD">
              <w:rPr>
                <w:rFonts w:ascii="Calibri" w:eastAsia="Calibri" w:hAnsi="Calibri"/>
                <w:spacing w:val="-2"/>
                <w:szCs w:val="20"/>
              </w:rPr>
              <w:t xml:space="preserve"> </w:t>
            </w:r>
            <w:r w:rsidRPr="00DD2BAD">
              <w:rPr>
                <w:rFonts w:ascii="Calibri" w:eastAsia="Calibri" w:hAnsi="Calibri"/>
                <w:szCs w:val="20"/>
              </w:rPr>
              <w:t>proprie</w:t>
            </w:r>
            <w:r w:rsidRPr="00DD2BAD">
              <w:rPr>
                <w:rFonts w:ascii="Calibri" w:eastAsia="Calibri" w:hAnsi="Calibri"/>
                <w:spacing w:val="-2"/>
                <w:szCs w:val="20"/>
              </w:rPr>
              <w:t xml:space="preserve"> </w:t>
            </w:r>
            <w:r w:rsidRPr="00DD2BAD">
              <w:rPr>
                <w:rFonts w:ascii="Calibri" w:eastAsia="Calibri" w:hAnsi="Calibri"/>
                <w:szCs w:val="20"/>
              </w:rPr>
              <w:t>finanze</w:t>
            </w:r>
            <w:r w:rsidRPr="00DD2BAD">
              <w:rPr>
                <w:rFonts w:ascii="Calibri" w:eastAsia="Calibri" w:hAnsi="Calibri"/>
                <w:spacing w:val="-2"/>
                <w:szCs w:val="20"/>
              </w:rPr>
              <w:t xml:space="preserve"> </w:t>
            </w:r>
            <w:r w:rsidRPr="00DD2BAD">
              <w:rPr>
                <w:rFonts w:ascii="Calibri" w:eastAsia="Calibri" w:hAnsi="Calibri"/>
                <w:szCs w:val="20"/>
              </w:rPr>
              <w:t>in modo</w:t>
            </w:r>
            <w:r w:rsidRPr="00DD2BAD">
              <w:rPr>
                <w:rFonts w:ascii="Calibri" w:eastAsia="Calibri" w:hAnsi="Calibri"/>
                <w:spacing w:val="-1"/>
                <w:szCs w:val="20"/>
              </w:rPr>
              <w:t xml:space="preserve"> </w:t>
            </w:r>
            <w:r w:rsidRPr="00DD2BAD">
              <w:rPr>
                <w:rFonts w:ascii="Calibri" w:eastAsia="Calibri" w:hAnsi="Calibri"/>
                <w:szCs w:val="20"/>
              </w:rPr>
              <w:t>indipendente</w:t>
            </w:r>
          </w:p>
        </w:tc>
        <w:tc>
          <w:tcPr>
            <w:tcW w:w="859" w:type="dxa"/>
            <w:tcBorders>
              <w:top w:val="single" w:sz="6" w:space="0" w:color="000000"/>
              <w:left w:val="single" w:sz="6" w:space="0" w:color="000000"/>
              <w:bottom w:val="nil"/>
              <w:right w:val="single" w:sz="6" w:space="0" w:color="000000"/>
            </w:tcBorders>
            <w:hideMark/>
          </w:tcPr>
          <w:p w14:paraId="235AF490" w14:textId="77777777" w:rsidR="00DD2BAD" w:rsidRPr="00DD2BAD" w:rsidRDefault="00DD2BAD">
            <w:pPr>
              <w:pStyle w:val="TableParagraph"/>
              <w:spacing w:before="83" w:line="259" w:lineRule="exact"/>
              <w:ind w:left="13"/>
              <w:jc w:val="center"/>
              <w:rPr>
                <w:rFonts w:ascii="Calibri" w:eastAsia="Calibri" w:hAnsi="Calibri"/>
                <w:b/>
                <w:szCs w:val="20"/>
              </w:rPr>
            </w:pPr>
            <w:r w:rsidRPr="00DD2BAD">
              <w:rPr>
                <w:rFonts w:ascii="Calibri" w:eastAsia="Calibri" w:hAnsi="Calibri"/>
                <w:b/>
                <w:w w:val="99"/>
                <w:szCs w:val="20"/>
              </w:rPr>
              <w:t>1</w:t>
            </w:r>
          </w:p>
        </w:tc>
      </w:tr>
      <w:tr w:rsidR="00DD2BAD" w:rsidRPr="00DD2BAD" w14:paraId="6935F33A" w14:textId="77777777" w:rsidTr="004C2FCB">
        <w:trPr>
          <w:trHeight w:val="361"/>
          <w:jc w:val="center"/>
        </w:trPr>
        <w:tc>
          <w:tcPr>
            <w:tcW w:w="2440" w:type="dxa"/>
            <w:tcBorders>
              <w:top w:val="nil"/>
              <w:left w:val="single" w:sz="6" w:space="0" w:color="000000"/>
              <w:bottom w:val="nil"/>
              <w:right w:val="single" w:sz="6" w:space="0" w:color="000000"/>
            </w:tcBorders>
          </w:tcPr>
          <w:p w14:paraId="02770D65"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nil"/>
              <w:right w:val="single" w:sz="6" w:space="0" w:color="000000"/>
            </w:tcBorders>
            <w:hideMark/>
          </w:tcPr>
          <w:p w14:paraId="2C49873A" w14:textId="77777777" w:rsidR="00DD2BAD" w:rsidRPr="00DD2BAD" w:rsidRDefault="00DD2BAD">
            <w:pPr>
              <w:pStyle w:val="TableParagraph"/>
              <w:spacing w:line="268" w:lineRule="exact"/>
              <w:rPr>
                <w:rFonts w:ascii="Calibri" w:eastAsia="Calibri" w:hAnsi="Calibri"/>
                <w:szCs w:val="20"/>
              </w:rPr>
            </w:pPr>
            <w:r w:rsidRPr="00DD2BAD">
              <w:rPr>
                <w:rFonts w:ascii="Calibri" w:eastAsia="Calibri" w:hAnsi="Calibri"/>
                <w:szCs w:val="20"/>
              </w:rPr>
              <w:t>2)</w:t>
            </w:r>
            <w:r w:rsidRPr="00DD2BAD">
              <w:rPr>
                <w:rFonts w:ascii="Calibri" w:eastAsia="Calibri" w:hAnsi="Calibri"/>
                <w:spacing w:val="-2"/>
                <w:szCs w:val="20"/>
              </w:rPr>
              <w:t xml:space="preserve"> </w:t>
            </w:r>
            <w:proofErr w:type="gramStart"/>
            <w:r w:rsidRPr="00DD2BAD">
              <w:rPr>
                <w:rFonts w:ascii="Calibri" w:eastAsia="Calibri" w:hAnsi="Calibri"/>
                <w:szCs w:val="20"/>
              </w:rPr>
              <w:t>E'</w:t>
            </w:r>
            <w:proofErr w:type="gramEnd"/>
            <w:r w:rsidRPr="00DD2BAD">
              <w:rPr>
                <w:rFonts w:ascii="Calibri" w:eastAsia="Calibri" w:hAnsi="Calibri"/>
                <w:spacing w:val="-4"/>
                <w:szCs w:val="20"/>
              </w:rPr>
              <w:t xml:space="preserve"> </w:t>
            </w:r>
            <w:r w:rsidRPr="00DD2BAD">
              <w:rPr>
                <w:rFonts w:ascii="Calibri" w:eastAsia="Calibri" w:hAnsi="Calibri"/>
                <w:szCs w:val="20"/>
              </w:rPr>
              <w:t>in</w:t>
            </w:r>
            <w:r w:rsidRPr="00DD2BAD">
              <w:rPr>
                <w:rFonts w:ascii="Calibri" w:eastAsia="Calibri" w:hAnsi="Calibri"/>
                <w:spacing w:val="1"/>
                <w:szCs w:val="20"/>
              </w:rPr>
              <w:t xml:space="preserve"> </w:t>
            </w:r>
            <w:r w:rsidRPr="00DD2BAD">
              <w:rPr>
                <w:rFonts w:ascii="Calibri" w:eastAsia="Calibri" w:hAnsi="Calibri"/>
                <w:szCs w:val="20"/>
              </w:rPr>
              <w:t>grado di</w:t>
            </w:r>
            <w:r w:rsidRPr="00DD2BAD">
              <w:rPr>
                <w:rFonts w:ascii="Calibri" w:eastAsia="Calibri" w:hAnsi="Calibri"/>
                <w:spacing w:val="-1"/>
                <w:szCs w:val="20"/>
              </w:rPr>
              <w:t xml:space="preserve"> </w:t>
            </w:r>
            <w:r w:rsidRPr="00DD2BAD">
              <w:rPr>
                <w:rFonts w:ascii="Calibri" w:eastAsia="Calibri" w:hAnsi="Calibri"/>
                <w:szCs w:val="20"/>
              </w:rPr>
              <w:t>fare</w:t>
            </w:r>
            <w:r w:rsidRPr="00DD2BAD">
              <w:rPr>
                <w:rFonts w:ascii="Calibri" w:eastAsia="Calibri" w:hAnsi="Calibri"/>
                <w:spacing w:val="-2"/>
                <w:szCs w:val="20"/>
              </w:rPr>
              <w:t xml:space="preserve"> </w:t>
            </w:r>
            <w:r w:rsidRPr="00DD2BAD">
              <w:rPr>
                <w:rFonts w:ascii="Calibri" w:eastAsia="Calibri" w:hAnsi="Calibri"/>
                <w:szCs w:val="20"/>
              </w:rPr>
              <w:t>piccoli acquisti</w:t>
            </w:r>
          </w:p>
        </w:tc>
        <w:tc>
          <w:tcPr>
            <w:tcW w:w="859" w:type="dxa"/>
            <w:tcBorders>
              <w:top w:val="nil"/>
              <w:left w:val="single" w:sz="6" w:space="0" w:color="000000"/>
              <w:bottom w:val="nil"/>
              <w:right w:val="single" w:sz="6" w:space="0" w:color="000000"/>
            </w:tcBorders>
            <w:hideMark/>
          </w:tcPr>
          <w:p w14:paraId="1BD58402" w14:textId="77777777" w:rsidR="00DD2BAD" w:rsidRPr="00DD2BAD" w:rsidRDefault="00DD2BAD">
            <w:pPr>
              <w:pStyle w:val="TableParagraph"/>
              <w:spacing w:before="83" w:line="257" w:lineRule="exact"/>
              <w:ind w:left="13"/>
              <w:jc w:val="center"/>
              <w:rPr>
                <w:rFonts w:ascii="Calibri" w:eastAsia="Calibri" w:hAnsi="Calibri"/>
                <w:b/>
                <w:szCs w:val="20"/>
              </w:rPr>
            </w:pPr>
            <w:r w:rsidRPr="00DD2BAD">
              <w:rPr>
                <w:rFonts w:ascii="Calibri" w:eastAsia="Calibri" w:hAnsi="Calibri"/>
                <w:b/>
                <w:w w:val="99"/>
                <w:szCs w:val="20"/>
              </w:rPr>
              <w:t>1</w:t>
            </w:r>
          </w:p>
        </w:tc>
      </w:tr>
      <w:tr w:rsidR="00DD2BAD" w:rsidRPr="00DD2BAD" w14:paraId="64F6A95A" w14:textId="77777777" w:rsidTr="004C2FCB">
        <w:trPr>
          <w:trHeight w:val="359"/>
          <w:jc w:val="center"/>
        </w:trPr>
        <w:tc>
          <w:tcPr>
            <w:tcW w:w="2440" w:type="dxa"/>
            <w:tcBorders>
              <w:top w:val="nil"/>
              <w:left w:val="single" w:sz="6" w:space="0" w:color="000000"/>
              <w:bottom w:val="single" w:sz="6" w:space="0" w:color="000000"/>
              <w:right w:val="single" w:sz="6" w:space="0" w:color="000000"/>
            </w:tcBorders>
          </w:tcPr>
          <w:p w14:paraId="55C0E23E" w14:textId="77777777" w:rsidR="00DD2BAD" w:rsidRPr="00DD2BAD" w:rsidRDefault="00DD2BAD">
            <w:pPr>
              <w:pStyle w:val="TableParagraph"/>
              <w:ind w:left="0"/>
              <w:rPr>
                <w:rFonts w:ascii="Calibri" w:eastAsia="Calibri" w:hAnsi="Calibri"/>
                <w:sz w:val="20"/>
                <w:szCs w:val="20"/>
              </w:rPr>
            </w:pPr>
          </w:p>
        </w:tc>
        <w:tc>
          <w:tcPr>
            <w:tcW w:w="7081" w:type="dxa"/>
            <w:tcBorders>
              <w:top w:val="nil"/>
              <w:left w:val="single" w:sz="6" w:space="0" w:color="000000"/>
              <w:bottom w:val="single" w:sz="6" w:space="0" w:color="000000"/>
              <w:right w:val="single" w:sz="6" w:space="0" w:color="000000"/>
            </w:tcBorders>
            <w:hideMark/>
          </w:tcPr>
          <w:p w14:paraId="63B44D1F" w14:textId="77777777" w:rsidR="00DD2BAD" w:rsidRPr="00DD2BAD" w:rsidRDefault="00DD2BAD">
            <w:pPr>
              <w:pStyle w:val="TableParagraph"/>
              <w:spacing w:line="267" w:lineRule="exact"/>
              <w:rPr>
                <w:rFonts w:ascii="Calibri" w:eastAsia="Calibri" w:hAnsi="Calibri"/>
                <w:szCs w:val="20"/>
              </w:rPr>
            </w:pPr>
            <w:r w:rsidRPr="00DD2BAD">
              <w:rPr>
                <w:rFonts w:ascii="Calibri" w:eastAsia="Calibri" w:hAnsi="Calibri"/>
                <w:szCs w:val="20"/>
              </w:rPr>
              <w:t>3)</w:t>
            </w:r>
            <w:r w:rsidRPr="00DD2BAD">
              <w:rPr>
                <w:rFonts w:ascii="Calibri" w:eastAsia="Calibri" w:hAnsi="Calibri"/>
                <w:spacing w:val="-2"/>
                <w:szCs w:val="20"/>
              </w:rPr>
              <w:t xml:space="preserve"> </w:t>
            </w:r>
            <w:proofErr w:type="gramStart"/>
            <w:r w:rsidRPr="00DD2BAD">
              <w:rPr>
                <w:rFonts w:ascii="Calibri" w:eastAsia="Calibri" w:hAnsi="Calibri"/>
                <w:szCs w:val="20"/>
              </w:rPr>
              <w:t>E'</w:t>
            </w:r>
            <w:proofErr w:type="gramEnd"/>
            <w:r w:rsidRPr="00DD2BAD">
              <w:rPr>
                <w:rFonts w:ascii="Calibri" w:eastAsia="Calibri" w:hAnsi="Calibri"/>
                <w:spacing w:val="-3"/>
                <w:szCs w:val="20"/>
              </w:rPr>
              <w:t xml:space="preserve"> </w:t>
            </w:r>
            <w:r w:rsidRPr="00DD2BAD">
              <w:rPr>
                <w:rFonts w:ascii="Calibri" w:eastAsia="Calibri" w:hAnsi="Calibri"/>
                <w:szCs w:val="20"/>
              </w:rPr>
              <w:t>incapace</w:t>
            </w:r>
            <w:r w:rsidRPr="00DD2BAD">
              <w:rPr>
                <w:rFonts w:ascii="Calibri" w:eastAsia="Calibri" w:hAnsi="Calibri"/>
                <w:spacing w:val="-2"/>
                <w:szCs w:val="20"/>
              </w:rPr>
              <w:t xml:space="preserve"> </w:t>
            </w:r>
            <w:r w:rsidRPr="00DD2BAD">
              <w:rPr>
                <w:rFonts w:ascii="Calibri" w:eastAsia="Calibri" w:hAnsi="Calibri"/>
                <w:szCs w:val="20"/>
              </w:rPr>
              <w:t>di maneggiare</w:t>
            </w:r>
            <w:r w:rsidRPr="00DD2BAD">
              <w:rPr>
                <w:rFonts w:ascii="Calibri" w:eastAsia="Calibri" w:hAnsi="Calibri"/>
                <w:spacing w:val="-1"/>
                <w:szCs w:val="20"/>
              </w:rPr>
              <w:t xml:space="preserve"> </w:t>
            </w:r>
            <w:r w:rsidRPr="00DD2BAD">
              <w:rPr>
                <w:rFonts w:ascii="Calibri" w:eastAsia="Calibri" w:hAnsi="Calibri"/>
                <w:szCs w:val="20"/>
              </w:rPr>
              <w:t>i</w:t>
            </w:r>
            <w:r w:rsidRPr="00DD2BAD">
              <w:rPr>
                <w:rFonts w:ascii="Calibri" w:eastAsia="Calibri" w:hAnsi="Calibri"/>
                <w:spacing w:val="-1"/>
                <w:szCs w:val="20"/>
              </w:rPr>
              <w:t xml:space="preserve"> </w:t>
            </w:r>
            <w:r w:rsidRPr="00DD2BAD">
              <w:rPr>
                <w:rFonts w:ascii="Calibri" w:eastAsia="Calibri" w:hAnsi="Calibri"/>
                <w:szCs w:val="20"/>
              </w:rPr>
              <w:t>soldi</w:t>
            </w:r>
          </w:p>
        </w:tc>
        <w:tc>
          <w:tcPr>
            <w:tcW w:w="859" w:type="dxa"/>
            <w:tcBorders>
              <w:top w:val="nil"/>
              <w:left w:val="single" w:sz="6" w:space="0" w:color="000000"/>
              <w:bottom w:val="single" w:sz="6" w:space="0" w:color="000000"/>
              <w:right w:val="single" w:sz="6" w:space="0" w:color="000000"/>
            </w:tcBorders>
            <w:hideMark/>
          </w:tcPr>
          <w:p w14:paraId="16FF8DFC" w14:textId="77777777" w:rsidR="00DD2BAD" w:rsidRPr="00DD2BAD" w:rsidRDefault="00DD2BAD">
            <w:pPr>
              <w:pStyle w:val="TableParagraph"/>
              <w:spacing w:before="82" w:line="257" w:lineRule="exact"/>
              <w:ind w:left="13"/>
              <w:jc w:val="center"/>
              <w:rPr>
                <w:rFonts w:ascii="Calibri" w:eastAsia="Calibri" w:hAnsi="Calibri"/>
                <w:b/>
                <w:szCs w:val="20"/>
              </w:rPr>
            </w:pPr>
            <w:r w:rsidRPr="00DD2BAD">
              <w:rPr>
                <w:rFonts w:ascii="Calibri" w:eastAsia="Calibri" w:hAnsi="Calibri"/>
                <w:b/>
                <w:w w:val="99"/>
                <w:szCs w:val="20"/>
              </w:rPr>
              <w:t>0</w:t>
            </w:r>
          </w:p>
        </w:tc>
      </w:tr>
      <w:tr w:rsidR="00DD2BAD" w:rsidRPr="00DD2BAD" w14:paraId="3FED79AC" w14:textId="77777777" w:rsidTr="004C2FCB">
        <w:trPr>
          <w:trHeight w:val="544"/>
          <w:jc w:val="center"/>
        </w:trPr>
        <w:tc>
          <w:tcPr>
            <w:tcW w:w="9521" w:type="dxa"/>
            <w:gridSpan w:val="2"/>
            <w:tcBorders>
              <w:top w:val="single" w:sz="6" w:space="0" w:color="000000"/>
              <w:left w:val="single" w:sz="4" w:space="0" w:color="auto"/>
              <w:bottom w:val="single" w:sz="4" w:space="0" w:color="auto"/>
              <w:right w:val="single" w:sz="12" w:space="0" w:color="000000"/>
            </w:tcBorders>
            <w:vAlign w:val="center"/>
            <w:hideMark/>
          </w:tcPr>
          <w:p w14:paraId="65CBD35C" w14:textId="77777777" w:rsidR="00DD2BAD" w:rsidRPr="00DD2BAD" w:rsidRDefault="00DD2BAD">
            <w:pPr>
              <w:pStyle w:val="TableParagraph"/>
              <w:spacing w:line="272" w:lineRule="exact"/>
              <w:ind w:left="5191"/>
              <w:jc w:val="right"/>
              <w:rPr>
                <w:rFonts w:ascii="Calibri" w:eastAsia="Calibri" w:hAnsi="Calibri"/>
                <w:b/>
                <w:szCs w:val="20"/>
              </w:rPr>
            </w:pPr>
            <w:r w:rsidRPr="00DD2BAD">
              <w:rPr>
                <w:rFonts w:ascii="Calibri" w:eastAsia="Calibri" w:hAnsi="Calibri"/>
                <w:b/>
                <w:szCs w:val="20"/>
              </w:rPr>
              <w:t>P</w:t>
            </w:r>
            <w:r w:rsidRPr="00DD2BAD">
              <w:rPr>
                <w:rFonts w:ascii="Calibri" w:eastAsia="Calibri" w:hAnsi="Calibri"/>
                <w:b/>
                <w:sz w:val="18"/>
                <w:szCs w:val="20"/>
              </w:rPr>
              <w:t>UNTEGGIO</w:t>
            </w:r>
            <w:r w:rsidRPr="00DD2BAD">
              <w:rPr>
                <w:rFonts w:ascii="Calibri" w:eastAsia="Calibri" w:hAnsi="Calibri"/>
                <w:b/>
                <w:spacing w:val="-5"/>
                <w:sz w:val="18"/>
                <w:szCs w:val="20"/>
              </w:rPr>
              <w:t xml:space="preserve"> </w:t>
            </w:r>
            <w:r w:rsidRPr="00DD2BAD">
              <w:rPr>
                <w:rFonts w:ascii="Calibri" w:eastAsia="Calibri" w:hAnsi="Calibri"/>
                <w:b/>
                <w:sz w:val="18"/>
                <w:szCs w:val="20"/>
              </w:rPr>
              <w:t>TOTALE</w:t>
            </w:r>
            <w:r w:rsidRPr="00DD2BAD">
              <w:rPr>
                <w:rFonts w:ascii="Calibri" w:eastAsia="Calibri" w:hAnsi="Calibri"/>
                <w:b/>
                <w:spacing w:val="8"/>
                <w:sz w:val="18"/>
                <w:szCs w:val="20"/>
              </w:rPr>
              <w:t xml:space="preserve"> </w:t>
            </w:r>
            <w:r w:rsidRPr="00DD2BAD">
              <w:rPr>
                <w:rFonts w:ascii="Calibri" w:eastAsia="Calibri" w:hAnsi="Calibri"/>
                <w:b/>
                <w:szCs w:val="20"/>
              </w:rPr>
              <w:t>(A+B+C+D+E+F+G+H)</w:t>
            </w:r>
          </w:p>
        </w:tc>
        <w:tc>
          <w:tcPr>
            <w:tcW w:w="859" w:type="dxa"/>
            <w:tcBorders>
              <w:top w:val="single" w:sz="6" w:space="0" w:color="000000"/>
              <w:left w:val="single" w:sz="12" w:space="0" w:color="000000"/>
              <w:bottom w:val="single" w:sz="4" w:space="0" w:color="auto"/>
              <w:right w:val="single" w:sz="12" w:space="0" w:color="000000"/>
            </w:tcBorders>
            <w:vAlign w:val="center"/>
            <w:hideMark/>
          </w:tcPr>
          <w:p w14:paraId="57785F51" w14:textId="77777777" w:rsidR="00DD2BAD" w:rsidRPr="00DD2BAD" w:rsidRDefault="00DD2BAD">
            <w:pPr>
              <w:pStyle w:val="TableParagraph"/>
              <w:tabs>
                <w:tab w:val="left" w:pos="295"/>
              </w:tabs>
              <w:spacing w:before="83"/>
              <w:ind w:left="0" w:right="39"/>
              <w:jc w:val="center"/>
              <w:rPr>
                <w:rFonts w:ascii="Calibri" w:eastAsia="Calibri" w:hAnsi="Calibri"/>
                <w:b/>
                <w:szCs w:val="20"/>
              </w:rPr>
            </w:pPr>
            <w:r w:rsidRPr="00DD2BAD">
              <w:rPr>
                <w:rFonts w:ascii="Calibri" w:eastAsia="Calibri" w:hAnsi="Calibri"/>
                <w:b/>
                <w:szCs w:val="20"/>
                <w:u w:val="thick"/>
              </w:rPr>
              <w:t>___/8</w:t>
            </w:r>
          </w:p>
        </w:tc>
      </w:tr>
      <w:bookmarkEnd w:id="1"/>
    </w:tbl>
    <w:p w14:paraId="14618DC2" w14:textId="77777777" w:rsidR="00DD2BAD" w:rsidRDefault="00DD2BAD" w:rsidP="006A750A">
      <w:pPr>
        <w:autoSpaceDN w:val="0"/>
        <w:textAlignment w:val="baseline"/>
        <w:rPr>
          <w:rFonts w:ascii="Calibri" w:hAnsi="Calibri" w:cs="Calibri"/>
          <w:sz w:val="21"/>
          <w:szCs w:val="21"/>
        </w:rPr>
      </w:pPr>
    </w:p>
    <w:p w14:paraId="7D880FE2" w14:textId="77777777" w:rsidR="00A12911" w:rsidRDefault="00A12911" w:rsidP="006A750A">
      <w:pPr>
        <w:autoSpaceDN w:val="0"/>
        <w:textAlignment w:val="baseline"/>
        <w:rPr>
          <w:rFonts w:ascii="Calibri" w:hAnsi="Calibri" w:cs="Calibri"/>
          <w:sz w:val="21"/>
          <w:szCs w:val="21"/>
        </w:rPr>
      </w:pPr>
    </w:p>
    <w:p w14:paraId="67D64B15" w14:textId="77777777" w:rsidR="00D24075" w:rsidRDefault="00D24075" w:rsidP="006A750A">
      <w:pPr>
        <w:autoSpaceDN w:val="0"/>
        <w:textAlignment w:val="baseline"/>
        <w:rPr>
          <w:rFonts w:ascii="Calibri" w:hAnsi="Calibri" w:cs="Calibri"/>
          <w:sz w:val="21"/>
          <w:szCs w:val="21"/>
        </w:rPr>
      </w:pPr>
    </w:p>
    <w:p w14:paraId="230B59BE" w14:textId="77777777" w:rsidR="00D24075" w:rsidRDefault="00D24075" w:rsidP="006A750A">
      <w:pPr>
        <w:autoSpaceDN w:val="0"/>
        <w:textAlignment w:val="baseline"/>
        <w:rPr>
          <w:rFonts w:ascii="Calibri" w:hAnsi="Calibri" w:cs="Calibri"/>
          <w:sz w:val="21"/>
          <w:szCs w:val="21"/>
        </w:rPr>
      </w:pPr>
    </w:p>
    <w:p w14:paraId="057EA432" w14:textId="77777777" w:rsidR="00080395" w:rsidRPr="00080395" w:rsidRDefault="00080395" w:rsidP="00D254AE">
      <w:pPr>
        <w:pBdr>
          <w:top w:val="single" w:sz="4" w:space="1" w:color="auto"/>
          <w:left w:val="single" w:sz="4" w:space="4" w:color="auto"/>
          <w:bottom w:val="single" w:sz="4" w:space="1" w:color="auto"/>
          <w:right w:val="single" w:sz="4" w:space="4" w:color="auto"/>
        </w:pBdr>
        <w:shd w:val="clear" w:color="auto" w:fill="D9D9D9"/>
        <w:tabs>
          <w:tab w:val="left" w:pos="480"/>
        </w:tabs>
        <w:suppressAutoHyphens w:val="0"/>
        <w:spacing w:line="240" w:lineRule="atLeast"/>
        <w:jc w:val="center"/>
        <w:rPr>
          <w:rFonts w:ascii="Calibri" w:hAnsi="Calibri" w:cs="Calibri"/>
          <w:b/>
          <w:bCs/>
          <w:sz w:val="21"/>
          <w:szCs w:val="21"/>
        </w:rPr>
      </w:pPr>
      <w:r w:rsidRPr="00080395">
        <w:rPr>
          <w:rFonts w:ascii="Calibri" w:hAnsi="Calibri" w:cs="Calibri"/>
          <w:b/>
          <w:bCs/>
          <w:sz w:val="21"/>
          <w:szCs w:val="21"/>
        </w:rPr>
        <w:lastRenderedPageBreak/>
        <w:t>INFORMATIVA SULLA PRIVACY</w:t>
      </w:r>
    </w:p>
    <w:p w14:paraId="666DC14B" w14:textId="77777777" w:rsidR="00080395" w:rsidRDefault="00080395" w:rsidP="00080395">
      <w:pPr>
        <w:tabs>
          <w:tab w:val="left" w:pos="480"/>
        </w:tabs>
        <w:suppressAutoHyphens w:val="0"/>
        <w:jc w:val="both"/>
        <w:rPr>
          <w:rFonts w:ascii="Calibri" w:hAnsi="Calibri" w:cs="Calibri"/>
          <w:sz w:val="21"/>
          <w:szCs w:val="21"/>
        </w:rPr>
      </w:pPr>
    </w:p>
    <w:p w14:paraId="1B9D3DC1" w14:textId="77777777" w:rsidR="00D254AE" w:rsidRPr="00D254AE" w:rsidRDefault="00080395" w:rsidP="00080395">
      <w:pPr>
        <w:tabs>
          <w:tab w:val="left" w:pos="480"/>
        </w:tabs>
        <w:suppressAutoHyphens w:val="0"/>
        <w:spacing w:before="60" w:after="100" w:line="259" w:lineRule="auto"/>
        <w:jc w:val="both"/>
        <w:rPr>
          <w:rFonts w:ascii="Calibri" w:hAnsi="Calibri" w:cs="Calibri"/>
          <w:sz w:val="19"/>
          <w:szCs w:val="19"/>
        </w:rPr>
      </w:pPr>
      <w:r w:rsidRPr="00D254AE">
        <w:rPr>
          <w:rFonts w:ascii="Calibri" w:hAnsi="Calibri" w:cs="Calibri"/>
          <w:sz w:val="19"/>
          <w:szCs w:val="19"/>
        </w:rPr>
        <w:t>Il/la sig./sig.ra__________________________</w:t>
      </w:r>
      <w:r w:rsidR="00D254AE" w:rsidRPr="00D254AE">
        <w:rPr>
          <w:rFonts w:ascii="Calibri" w:hAnsi="Calibri" w:cs="Calibri"/>
          <w:sz w:val="19"/>
          <w:szCs w:val="19"/>
        </w:rPr>
        <w:t>________</w:t>
      </w:r>
      <w:r w:rsidRPr="00D254AE">
        <w:rPr>
          <w:rFonts w:ascii="Calibri" w:hAnsi="Calibri" w:cs="Calibri"/>
          <w:sz w:val="19"/>
          <w:szCs w:val="19"/>
        </w:rPr>
        <w:t>________</w:t>
      </w:r>
      <w:r w:rsidR="00D254AE" w:rsidRPr="00D254AE">
        <w:rPr>
          <w:rFonts w:ascii="Calibri" w:hAnsi="Calibri" w:cs="Calibri"/>
          <w:sz w:val="19"/>
          <w:szCs w:val="19"/>
        </w:rPr>
        <w:t>_________</w:t>
      </w:r>
      <w:r w:rsidRPr="00D254AE">
        <w:rPr>
          <w:rFonts w:ascii="Calibri" w:hAnsi="Calibri" w:cs="Calibri"/>
          <w:sz w:val="19"/>
          <w:szCs w:val="19"/>
        </w:rPr>
        <w:t>nato/a __________________________</w:t>
      </w:r>
    </w:p>
    <w:p w14:paraId="7A56D0FA" w14:textId="77777777" w:rsidR="00080395" w:rsidRPr="00D254AE" w:rsidRDefault="00080395" w:rsidP="00080395">
      <w:pPr>
        <w:tabs>
          <w:tab w:val="left" w:pos="480"/>
        </w:tabs>
        <w:suppressAutoHyphens w:val="0"/>
        <w:spacing w:before="60" w:after="100" w:line="259" w:lineRule="auto"/>
        <w:jc w:val="both"/>
        <w:rPr>
          <w:rFonts w:ascii="Calibri" w:hAnsi="Calibri" w:cs="Calibri"/>
          <w:sz w:val="19"/>
          <w:szCs w:val="19"/>
        </w:rPr>
      </w:pPr>
      <w:r w:rsidRPr="00D254AE">
        <w:rPr>
          <w:rFonts w:ascii="Calibri" w:hAnsi="Calibri" w:cs="Calibri"/>
          <w:sz w:val="19"/>
          <w:szCs w:val="19"/>
        </w:rPr>
        <w:t>e residente a</w:t>
      </w:r>
      <w:r w:rsidR="00D254AE" w:rsidRPr="00D254AE">
        <w:rPr>
          <w:rFonts w:ascii="Calibri" w:hAnsi="Calibri" w:cs="Calibri"/>
          <w:sz w:val="19"/>
          <w:szCs w:val="19"/>
        </w:rPr>
        <w:t xml:space="preserve"> </w:t>
      </w:r>
      <w:r w:rsidRPr="00D254AE">
        <w:rPr>
          <w:rFonts w:ascii="Calibri" w:hAnsi="Calibri" w:cs="Calibri"/>
          <w:sz w:val="19"/>
          <w:szCs w:val="19"/>
        </w:rPr>
        <w:t>_________________________</w:t>
      </w:r>
      <w:r w:rsidR="00D254AE" w:rsidRPr="00D254AE">
        <w:rPr>
          <w:rFonts w:ascii="Calibri" w:hAnsi="Calibri" w:cs="Calibri"/>
          <w:sz w:val="19"/>
          <w:szCs w:val="19"/>
        </w:rPr>
        <w:t>_____</w:t>
      </w:r>
      <w:r w:rsidRPr="00D254AE">
        <w:rPr>
          <w:rFonts w:ascii="Calibri" w:hAnsi="Calibri" w:cs="Calibri"/>
          <w:sz w:val="19"/>
          <w:szCs w:val="19"/>
        </w:rPr>
        <w:t>____in via___________</w:t>
      </w:r>
      <w:r w:rsidR="00D254AE" w:rsidRPr="00D254AE">
        <w:rPr>
          <w:rFonts w:ascii="Calibri" w:hAnsi="Calibri" w:cs="Calibri"/>
          <w:sz w:val="19"/>
          <w:szCs w:val="19"/>
        </w:rPr>
        <w:t>___________________</w:t>
      </w:r>
      <w:r w:rsidRPr="00D254AE">
        <w:rPr>
          <w:rFonts w:ascii="Calibri" w:hAnsi="Calibri" w:cs="Calibri"/>
          <w:sz w:val="19"/>
          <w:szCs w:val="19"/>
        </w:rPr>
        <w:t>_______________</w:t>
      </w:r>
    </w:p>
    <w:p w14:paraId="6F9C0C0A" w14:textId="77777777" w:rsidR="00080395" w:rsidRPr="00D254AE" w:rsidRDefault="00080395" w:rsidP="00080395">
      <w:pPr>
        <w:tabs>
          <w:tab w:val="left" w:pos="480"/>
        </w:tabs>
        <w:suppressAutoHyphens w:val="0"/>
        <w:jc w:val="both"/>
        <w:rPr>
          <w:rFonts w:ascii="Calibri" w:hAnsi="Calibri" w:cs="Calibri"/>
          <w:sz w:val="19"/>
          <w:szCs w:val="19"/>
        </w:rPr>
      </w:pPr>
    </w:p>
    <w:p w14:paraId="5086DA56" w14:textId="77777777" w:rsidR="00080395" w:rsidRPr="00D254AE" w:rsidRDefault="00080395" w:rsidP="00D254AE">
      <w:pPr>
        <w:tabs>
          <w:tab w:val="left" w:pos="480"/>
        </w:tabs>
        <w:suppressAutoHyphens w:val="0"/>
        <w:jc w:val="center"/>
        <w:rPr>
          <w:rFonts w:ascii="Calibri" w:hAnsi="Calibri" w:cs="Calibri"/>
          <w:b/>
          <w:bCs/>
          <w:sz w:val="19"/>
          <w:szCs w:val="19"/>
        </w:rPr>
      </w:pPr>
      <w:r w:rsidRPr="00D254AE">
        <w:rPr>
          <w:rFonts w:ascii="Calibri" w:hAnsi="Calibri" w:cs="Calibri"/>
          <w:b/>
          <w:bCs/>
          <w:sz w:val="19"/>
          <w:szCs w:val="19"/>
        </w:rPr>
        <w:t>DICHIARA</w:t>
      </w:r>
    </w:p>
    <w:p w14:paraId="6072F513" w14:textId="77777777" w:rsidR="00080395" w:rsidRPr="00D254AE" w:rsidRDefault="00080395" w:rsidP="00080395">
      <w:pPr>
        <w:tabs>
          <w:tab w:val="left" w:pos="480"/>
        </w:tabs>
        <w:suppressAutoHyphens w:val="0"/>
        <w:jc w:val="both"/>
        <w:rPr>
          <w:rFonts w:ascii="Calibri" w:hAnsi="Calibri" w:cs="Calibri"/>
          <w:sz w:val="19"/>
          <w:szCs w:val="19"/>
        </w:rPr>
      </w:pPr>
    </w:p>
    <w:p w14:paraId="3530BFF5" w14:textId="77777777" w:rsidR="00D254AE" w:rsidRPr="00D24075" w:rsidRDefault="00080395" w:rsidP="00080395">
      <w:pPr>
        <w:tabs>
          <w:tab w:val="left" w:pos="480"/>
        </w:tabs>
        <w:suppressAutoHyphens w:val="0"/>
        <w:spacing w:before="40" w:after="20" w:line="259" w:lineRule="auto"/>
        <w:jc w:val="both"/>
        <w:rPr>
          <w:rFonts w:ascii="Calibri" w:hAnsi="Calibri" w:cs="Calibri"/>
          <w:sz w:val="19"/>
          <w:szCs w:val="19"/>
        </w:rPr>
      </w:pPr>
      <w:r w:rsidRPr="00D24075">
        <w:rPr>
          <w:rFonts w:ascii="Calibri" w:hAnsi="Calibri" w:cs="Calibri"/>
          <w:sz w:val="19"/>
          <w:szCs w:val="19"/>
        </w:rPr>
        <w:t xml:space="preserve">di esprimere il proprio consenso affinché i dati personali forniti possano essere trattati nel rispetto del Regolamento Ue 2016/679 e del </w:t>
      </w:r>
      <w:proofErr w:type="spellStart"/>
      <w:r w:rsidRPr="00D24075">
        <w:rPr>
          <w:rFonts w:ascii="Calibri" w:hAnsi="Calibri" w:cs="Calibri"/>
          <w:sz w:val="19"/>
          <w:szCs w:val="19"/>
        </w:rPr>
        <w:t>D.Lgs.</w:t>
      </w:r>
      <w:proofErr w:type="spellEnd"/>
      <w:r w:rsidRPr="00D24075">
        <w:rPr>
          <w:rFonts w:ascii="Calibri" w:hAnsi="Calibri" w:cs="Calibri"/>
          <w:sz w:val="19"/>
          <w:szCs w:val="19"/>
        </w:rPr>
        <w:t xml:space="preserve"> n. 196/2003 novellato dal </w:t>
      </w:r>
      <w:proofErr w:type="spellStart"/>
      <w:r w:rsidRPr="00D24075">
        <w:rPr>
          <w:rFonts w:ascii="Calibri" w:hAnsi="Calibri" w:cs="Calibri"/>
          <w:sz w:val="19"/>
          <w:szCs w:val="19"/>
        </w:rPr>
        <w:t>D.Lgs.</w:t>
      </w:r>
      <w:proofErr w:type="spellEnd"/>
      <w:r w:rsidRPr="00D24075">
        <w:rPr>
          <w:rFonts w:ascii="Calibri" w:hAnsi="Calibri" w:cs="Calibri"/>
          <w:sz w:val="19"/>
          <w:szCs w:val="19"/>
        </w:rPr>
        <w:t xml:space="preserve"> n. 101/2018. </w:t>
      </w:r>
    </w:p>
    <w:p w14:paraId="2A40DC9E" w14:textId="77777777" w:rsidR="00080395" w:rsidRPr="00D24075" w:rsidRDefault="00080395" w:rsidP="00080395">
      <w:pPr>
        <w:tabs>
          <w:tab w:val="left" w:pos="480"/>
        </w:tabs>
        <w:suppressAutoHyphens w:val="0"/>
        <w:spacing w:before="40" w:after="20" w:line="259" w:lineRule="auto"/>
        <w:jc w:val="both"/>
        <w:rPr>
          <w:rFonts w:ascii="Calibri" w:hAnsi="Calibri" w:cs="Calibri"/>
          <w:sz w:val="19"/>
          <w:szCs w:val="19"/>
        </w:rPr>
      </w:pPr>
      <w:r w:rsidRPr="00D24075">
        <w:rPr>
          <w:rFonts w:ascii="Calibri" w:hAnsi="Calibri" w:cs="Calibri"/>
          <w:sz w:val="19"/>
          <w:szCs w:val="19"/>
        </w:rPr>
        <w:t xml:space="preserve">In mancanza del consenso al trattamento dei dati, l’Ente preposto sarà impossibilitato ad erogare le prestazioni/servizi richiesti e </w:t>
      </w:r>
      <w:proofErr w:type="gramStart"/>
      <w:r w:rsidRPr="00D24075">
        <w:rPr>
          <w:rFonts w:ascii="Calibri" w:hAnsi="Calibri" w:cs="Calibri"/>
          <w:sz w:val="19"/>
          <w:szCs w:val="19"/>
        </w:rPr>
        <w:t>ad</w:t>
      </w:r>
      <w:proofErr w:type="gramEnd"/>
      <w:r w:rsidRPr="00D24075">
        <w:rPr>
          <w:rFonts w:ascii="Calibri" w:hAnsi="Calibri" w:cs="Calibri"/>
          <w:sz w:val="19"/>
          <w:szCs w:val="19"/>
        </w:rPr>
        <w:t xml:space="preserve"> adempiere agli obblighi previsti dalla legge.</w:t>
      </w:r>
    </w:p>
    <w:p w14:paraId="155C5F3C" w14:textId="77777777" w:rsidR="00080395" w:rsidRPr="00D24075" w:rsidRDefault="00080395" w:rsidP="00080395">
      <w:pPr>
        <w:tabs>
          <w:tab w:val="left" w:pos="480"/>
        </w:tabs>
        <w:suppressAutoHyphens w:val="0"/>
        <w:spacing w:before="40" w:after="20" w:line="259" w:lineRule="auto"/>
        <w:jc w:val="both"/>
        <w:rPr>
          <w:rFonts w:ascii="Calibri" w:hAnsi="Calibri" w:cs="Calibri"/>
          <w:sz w:val="19"/>
          <w:szCs w:val="19"/>
        </w:rPr>
      </w:pPr>
      <w:r w:rsidRPr="00D24075">
        <w:rPr>
          <w:rFonts w:ascii="Calibri" w:hAnsi="Calibri" w:cs="Calibri"/>
          <w:sz w:val="19"/>
          <w:szCs w:val="19"/>
        </w:rPr>
        <w:t>Per gli adempimenti connessi alla presente procedura si precisa che:</w:t>
      </w:r>
    </w:p>
    <w:p w14:paraId="13BE3F5D" w14:textId="77777777" w:rsidR="00080395" w:rsidRPr="00D24075" w:rsidRDefault="00D254AE" w:rsidP="00D254AE">
      <w:pPr>
        <w:numPr>
          <w:ilvl w:val="0"/>
          <w:numId w:val="44"/>
        </w:numPr>
        <w:suppressAutoHyphens w:val="0"/>
        <w:spacing w:before="40" w:after="20" w:line="259" w:lineRule="auto"/>
        <w:ind w:left="426" w:hanging="284"/>
        <w:jc w:val="both"/>
        <w:rPr>
          <w:rFonts w:ascii="Calibri" w:hAnsi="Calibri" w:cs="Calibri"/>
          <w:sz w:val="19"/>
          <w:szCs w:val="19"/>
        </w:rPr>
      </w:pPr>
      <w:r w:rsidRPr="00D24075">
        <w:rPr>
          <w:rFonts w:ascii="Calibri" w:hAnsi="Calibri" w:cs="Calibri"/>
          <w:sz w:val="19"/>
          <w:szCs w:val="19"/>
        </w:rPr>
        <w:t>i</w:t>
      </w:r>
      <w:r w:rsidR="00080395" w:rsidRPr="00D24075">
        <w:rPr>
          <w:rFonts w:ascii="Calibri" w:hAnsi="Calibri" w:cs="Calibri"/>
          <w:sz w:val="19"/>
          <w:szCs w:val="19"/>
        </w:rPr>
        <w:t xml:space="preserve"> dati personali o sensibili presenti nell’istanza sono necessari per poter erogare le prestazioni, i servizi e i contributi richiesti, per gli adempimenti di legge nonché per finalità istituzionali connesse all’attività dell’Ente. I dati stessi potranno essere trattati anche in seguito al termine della prestazione erogata, nei limiti sopraindicati</w:t>
      </w:r>
      <w:r w:rsidRPr="00D24075">
        <w:rPr>
          <w:rFonts w:ascii="Calibri" w:hAnsi="Calibri" w:cs="Calibri"/>
          <w:sz w:val="19"/>
          <w:szCs w:val="19"/>
        </w:rPr>
        <w:t>;</w:t>
      </w:r>
    </w:p>
    <w:p w14:paraId="04919FF7" w14:textId="77777777" w:rsidR="00080395" w:rsidRPr="00D24075" w:rsidRDefault="00D254AE" w:rsidP="00D254AE">
      <w:pPr>
        <w:numPr>
          <w:ilvl w:val="0"/>
          <w:numId w:val="44"/>
        </w:numPr>
        <w:suppressAutoHyphens w:val="0"/>
        <w:spacing w:before="40" w:after="20" w:line="259" w:lineRule="auto"/>
        <w:ind w:left="426" w:hanging="284"/>
        <w:jc w:val="both"/>
        <w:rPr>
          <w:rFonts w:ascii="Calibri" w:hAnsi="Calibri" w:cs="Calibri"/>
          <w:sz w:val="19"/>
          <w:szCs w:val="19"/>
        </w:rPr>
      </w:pPr>
      <w:r w:rsidRPr="00D24075">
        <w:rPr>
          <w:rFonts w:ascii="Calibri" w:hAnsi="Calibri" w:cs="Calibri"/>
          <w:sz w:val="19"/>
          <w:szCs w:val="19"/>
        </w:rPr>
        <w:t>i</w:t>
      </w:r>
      <w:r w:rsidR="00080395" w:rsidRPr="00D24075">
        <w:rPr>
          <w:rFonts w:ascii="Calibri" w:hAnsi="Calibri" w:cs="Calibri"/>
          <w:sz w:val="19"/>
          <w:szCs w:val="19"/>
        </w:rPr>
        <w:t>l trattamento e l’archiviazione dei dati avverrà mediante l’utilizzo di strumenti idonei a garantire la sicurezza e la riservatezza e potrà essere eseguito sia mediante supporti cartacei che attraverso mezzi informatici</w:t>
      </w:r>
      <w:r w:rsidRPr="00D24075">
        <w:rPr>
          <w:rFonts w:ascii="Calibri" w:hAnsi="Calibri" w:cs="Calibri"/>
          <w:sz w:val="19"/>
          <w:szCs w:val="19"/>
        </w:rPr>
        <w:t>;</w:t>
      </w:r>
    </w:p>
    <w:p w14:paraId="61B27DA7" w14:textId="77777777" w:rsidR="00080395" w:rsidRPr="00D24075" w:rsidRDefault="00080395" w:rsidP="00D254AE">
      <w:pPr>
        <w:numPr>
          <w:ilvl w:val="0"/>
          <w:numId w:val="44"/>
        </w:numPr>
        <w:suppressAutoHyphens w:val="0"/>
        <w:spacing w:before="40" w:after="20" w:line="259" w:lineRule="auto"/>
        <w:ind w:left="426" w:hanging="284"/>
        <w:jc w:val="both"/>
        <w:rPr>
          <w:rFonts w:ascii="Calibri" w:hAnsi="Calibri" w:cs="Calibri"/>
          <w:sz w:val="19"/>
          <w:szCs w:val="19"/>
        </w:rPr>
      </w:pPr>
      <w:r w:rsidRPr="00D24075">
        <w:rPr>
          <w:rFonts w:ascii="Calibri" w:hAnsi="Calibri" w:cs="Calibri"/>
          <w:sz w:val="19"/>
          <w:szCs w:val="19"/>
        </w:rPr>
        <w:t>I dati forniti non saranno diffusi a soggetti indeterminati in qualunque modo, anche mediante la loro messa a disposizione o consultazione.</w:t>
      </w:r>
    </w:p>
    <w:p w14:paraId="178B4EFB" w14:textId="77777777" w:rsidR="00D254AE" w:rsidRPr="00D24075" w:rsidRDefault="00D254AE" w:rsidP="00D254AE">
      <w:pPr>
        <w:tabs>
          <w:tab w:val="left" w:pos="480"/>
        </w:tabs>
        <w:suppressAutoHyphens w:val="0"/>
        <w:spacing w:before="40" w:after="20" w:line="259" w:lineRule="auto"/>
        <w:jc w:val="both"/>
        <w:rPr>
          <w:rFonts w:ascii="Calibri" w:hAnsi="Calibri" w:cs="Calibri"/>
          <w:sz w:val="19"/>
          <w:szCs w:val="19"/>
        </w:rPr>
      </w:pPr>
      <w:r w:rsidRPr="00D24075">
        <w:rPr>
          <w:rFonts w:ascii="Calibri" w:hAnsi="Calibri" w:cs="Calibri"/>
          <w:sz w:val="19"/>
          <w:szCs w:val="19"/>
        </w:rPr>
        <w:t>Il Comune e l'Azienda Sociale del Cremonese mettono in atto adeguate misure tecniche e organizzative adeguate a garantire un livello di sicurezza adeguato al rischio ai sensi dell'art. 32 del Regolamento UE 679/16.</w:t>
      </w:r>
    </w:p>
    <w:p w14:paraId="5661A875" w14:textId="77777777" w:rsidR="00D254AE" w:rsidRPr="00D24075" w:rsidRDefault="00D254AE" w:rsidP="00D254AE">
      <w:pPr>
        <w:tabs>
          <w:tab w:val="left" w:pos="480"/>
        </w:tabs>
        <w:suppressAutoHyphens w:val="0"/>
        <w:spacing w:before="40" w:after="20" w:line="259" w:lineRule="auto"/>
        <w:jc w:val="both"/>
        <w:rPr>
          <w:rFonts w:ascii="Calibri" w:hAnsi="Calibri" w:cs="Calibri"/>
          <w:sz w:val="19"/>
          <w:szCs w:val="19"/>
        </w:rPr>
      </w:pPr>
      <w:r w:rsidRPr="00D24075">
        <w:rPr>
          <w:rFonts w:ascii="Calibri" w:hAnsi="Calibri" w:cs="Calibri"/>
          <w:sz w:val="19"/>
          <w:szCs w:val="19"/>
        </w:rPr>
        <w:t>Il Titolare del Trattamento ai sensi art. 4 comma 7 e art. 24 del Regolamento UE 679/16 è il Comune di________________________________.</w:t>
      </w:r>
    </w:p>
    <w:p w14:paraId="28C057E5" w14:textId="77777777" w:rsidR="003253CE" w:rsidRPr="003253CE" w:rsidRDefault="003253CE" w:rsidP="003253CE">
      <w:pPr>
        <w:tabs>
          <w:tab w:val="left" w:pos="480"/>
        </w:tabs>
        <w:suppressAutoHyphens w:val="0"/>
        <w:spacing w:before="40" w:after="20" w:line="259" w:lineRule="auto"/>
        <w:jc w:val="both"/>
        <w:rPr>
          <w:rFonts w:ascii="Calibri" w:hAnsi="Calibri" w:cs="Calibri"/>
          <w:sz w:val="19"/>
          <w:szCs w:val="19"/>
        </w:rPr>
      </w:pPr>
      <w:r w:rsidRPr="003253CE">
        <w:rPr>
          <w:rFonts w:ascii="Calibri" w:hAnsi="Calibri" w:cs="Calibri"/>
          <w:sz w:val="19"/>
          <w:szCs w:val="19"/>
        </w:rPr>
        <w:t xml:space="preserve">Il Responsabile esterno del Trattamento ai sensi art. 28 del Regolamento UE 679/16 è l'Azienda Sociale del Cremonese. </w:t>
      </w:r>
    </w:p>
    <w:p w14:paraId="308DCE5C" w14:textId="579E8120" w:rsidR="003253CE" w:rsidRDefault="003253CE" w:rsidP="003253CE">
      <w:pPr>
        <w:tabs>
          <w:tab w:val="left" w:pos="480"/>
        </w:tabs>
        <w:suppressAutoHyphens w:val="0"/>
        <w:spacing w:before="40" w:after="20" w:line="259" w:lineRule="auto"/>
        <w:jc w:val="both"/>
        <w:rPr>
          <w:rFonts w:ascii="Calibri" w:hAnsi="Calibri" w:cs="Calibri"/>
          <w:sz w:val="19"/>
          <w:szCs w:val="19"/>
        </w:rPr>
      </w:pPr>
      <w:r w:rsidRPr="003253CE">
        <w:rPr>
          <w:rFonts w:ascii="Calibri" w:hAnsi="Calibri" w:cs="Calibri"/>
          <w:sz w:val="19"/>
          <w:szCs w:val="19"/>
        </w:rPr>
        <w:t xml:space="preserve">Il Responsabile della Protezione Dati ai sensi art. 37 del GDPR per l’Azienda Sociale Cremonese è SISTEMA SUSIO s.r.l. di Cernusco sul Naviglio (MI), e-mail: </w:t>
      </w:r>
      <w:hyperlink r:id="rId8" w:history="1">
        <w:r w:rsidRPr="003253CE">
          <w:rPr>
            <w:rStyle w:val="Collegamentoipertestuale"/>
            <w:rFonts w:ascii="Calibri" w:hAnsi="Calibri" w:cs="Calibri"/>
            <w:color w:val="auto"/>
            <w:sz w:val="19"/>
            <w:szCs w:val="19"/>
            <w:u w:val="none"/>
          </w:rPr>
          <w:t>dpo@aziendasocialecr.it</w:t>
        </w:r>
      </w:hyperlink>
    </w:p>
    <w:p w14:paraId="3C3C19F1" w14:textId="5EC46CC6" w:rsidR="00080395" w:rsidRPr="00D24075" w:rsidRDefault="00080395" w:rsidP="003253CE">
      <w:pPr>
        <w:tabs>
          <w:tab w:val="left" w:pos="480"/>
        </w:tabs>
        <w:suppressAutoHyphens w:val="0"/>
        <w:spacing w:before="40" w:after="20" w:line="259" w:lineRule="auto"/>
        <w:jc w:val="both"/>
        <w:rPr>
          <w:rFonts w:ascii="Calibri" w:hAnsi="Calibri" w:cs="Calibri"/>
          <w:sz w:val="19"/>
          <w:szCs w:val="19"/>
        </w:rPr>
      </w:pPr>
      <w:r w:rsidRPr="00D24075">
        <w:rPr>
          <w:rFonts w:ascii="Calibri" w:hAnsi="Calibri" w:cs="Calibri"/>
          <w:sz w:val="19"/>
          <w:szCs w:val="19"/>
        </w:rPr>
        <w:t>Tali dati saranno comunicati ai seguenti soggetti determinati:</w:t>
      </w:r>
    </w:p>
    <w:p w14:paraId="68BC09D7" w14:textId="77777777" w:rsidR="00080395" w:rsidRPr="00D24075" w:rsidRDefault="00080395" w:rsidP="00D254AE">
      <w:pPr>
        <w:numPr>
          <w:ilvl w:val="0"/>
          <w:numId w:val="45"/>
        </w:numPr>
        <w:suppressAutoHyphens w:val="0"/>
        <w:spacing w:before="40" w:after="20" w:line="259" w:lineRule="auto"/>
        <w:ind w:left="426" w:hanging="284"/>
        <w:jc w:val="both"/>
        <w:rPr>
          <w:rFonts w:ascii="Calibri" w:hAnsi="Calibri" w:cs="Calibri"/>
          <w:sz w:val="19"/>
          <w:szCs w:val="19"/>
        </w:rPr>
      </w:pPr>
      <w:r w:rsidRPr="00D24075">
        <w:rPr>
          <w:rFonts w:ascii="Calibri" w:hAnsi="Calibri" w:cs="Calibri"/>
          <w:sz w:val="19"/>
          <w:szCs w:val="19"/>
        </w:rPr>
        <w:t xml:space="preserve">Operatori degli Uffici dell’ASST afferenti all’ATS, appositamente incaricati, ai quali la conoscenza e/o il trasferimento dei dati personali risulti necessaria o sia comunque funzionale allo svolgimento dell’attività istituzionale; </w:t>
      </w:r>
    </w:p>
    <w:p w14:paraId="10D26E66" w14:textId="77777777" w:rsidR="00080395" w:rsidRPr="00D24075" w:rsidRDefault="00080395" w:rsidP="00D254AE">
      <w:pPr>
        <w:numPr>
          <w:ilvl w:val="0"/>
          <w:numId w:val="45"/>
        </w:numPr>
        <w:suppressAutoHyphens w:val="0"/>
        <w:spacing w:before="40" w:after="20" w:line="259" w:lineRule="auto"/>
        <w:ind w:left="426" w:hanging="284"/>
        <w:jc w:val="both"/>
        <w:rPr>
          <w:rFonts w:ascii="Calibri" w:hAnsi="Calibri" w:cs="Calibri"/>
          <w:sz w:val="19"/>
          <w:szCs w:val="19"/>
        </w:rPr>
      </w:pPr>
      <w:r w:rsidRPr="00D24075">
        <w:rPr>
          <w:rFonts w:ascii="Calibri" w:hAnsi="Calibri" w:cs="Calibri"/>
          <w:sz w:val="19"/>
          <w:szCs w:val="19"/>
        </w:rPr>
        <w:t>Operatori degli Uffici dell’ATS, appositamente incaricati ai quali la conoscenza e/o il trasferimento dei dati personali risulti necessaria o sia comunque funzionale allo svolgimento dell’attività istituzionale dell’Ente;</w:t>
      </w:r>
    </w:p>
    <w:p w14:paraId="73E20B1B" w14:textId="77777777" w:rsidR="00080395" w:rsidRPr="00D24075" w:rsidRDefault="00080395" w:rsidP="00D254AE">
      <w:pPr>
        <w:numPr>
          <w:ilvl w:val="0"/>
          <w:numId w:val="45"/>
        </w:numPr>
        <w:suppressAutoHyphens w:val="0"/>
        <w:spacing w:before="40" w:after="20" w:line="259" w:lineRule="auto"/>
        <w:ind w:left="426" w:hanging="284"/>
        <w:jc w:val="both"/>
        <w:rPr>
          <w:rFonts w:ascii="Calibri" w:hAnsi="Calibri" w:cs="Calibri"/>
          <w:sz w:val="19"/>
          <w:szCs w:val="19"/>
        </w:rPr>
      </w:pPr>
      <w:r w:rsidRPr="00D24075">
        <w:rPr>
          <w:rFonts w:ascii="Calibri" w:hAnsi="Calibri" w:cs="Calibri"/>
          <w:sz w:val="19"/>
          <w:szCs w:val="19"/>
        </w:rPr>
        <w:t>Società, Enti/Aziende, accreditate e contrattualizzate, per l’erogazione del Voucher Socio-Sanitario e nominate Responsabili del trattamento dei dati personali;</w:t>
      </w:r>
    </w:p>
    <w:p w14:paraId="41D0F2A9" w14:textId="77777777" w:rsidR="00080395" w:rsidRPr="00D24075" w:rsidRDefault="00080395" w:rsidP="00D254AE">
      <w:pPr>
        <w:numPr>
          <w:ilvl w:val="0"/>
          <w:numId w:val="45"/>
        </w:numPr>
        <w:suppressAutoHyphens w:val="0"/>
        <w:spacing w:before="40" w:after="20" w:line="259" w:lineRule="auto"/>
        <w:ind w:left="426" w:hanging="284"/>
        <w:jc w:val="both"/>
        <w:rPr>
          <w:rFonts w:ascii="Calibri" w:hAnsi="Calibri" w:cs="Calibri"/>
          <w:sz w:val="19"/>
          <w:szCs w:val="19"/>
        </w:rPr>
      </w:pPr>
      <w:r w:rsidRPr="00D24075">
        <w:rPr>
          <w:rFonts w:ascii="Calibri" w:hAnsi="Calibri" w:cs="Calibri"/>
          <w:sz w:val="19"/>
          <w:szCs w:val="19"/>
        </w:rPr>
        <w:t>Società, Enti/Aziende che, per conto dell’ATS, forniscano specifici servizi elaborativi, che svolgano attività connesse, strumentali o di supporto a quella dell'Ente od attività necessarie all’esecuzione di tutte le prestazioni da Lei richieste o che richiederà;</w:t>
      </w:r>
    </w:p>
    <w:p w14:paraId="07FA0DF2" w14:textId="77777777" w:rsidR="00080395" w:rsidRPr="00D24075" w:rsidRDefault="00080395" w:rsidP="00D254AE">
      <w:pPr>
        <w:numPr>
          <w:ilvl w:val="0"/>
          <w:numId w:val="45"/>
        </w:numPr>
        <w:suppressAutoHyphens w:val="0"/>
        <w:spacing w:before="40" w:after="20" w:line="259" w:lineRule="auto"/>
        <w:ind w:left="426" w:hanging="284"/>
        <w:jc w:val="both"/>
        <w:rPr>
          <w:rFonts w:ascii="Calibri" w:hAnsi="Calibri" w:cs="Calibri"/>
          <w:sz w:val="19"/>
          <w:szCs w:val="19"/>
        </w:rPr>
      </w:pPr>
      <w:r w:rsidRPr="00D24075">
        <w:rPr>
          <w:rFonts w:ascii="Calibri" w:hAnsi="Calibri" w:cs="Calibri"/>
          <w:sz w:val="19"/>
          <w:szCs w:val="19"/>
        </w:rPr>
        <w:t>soggetti, pubblici e privati, che possono accedere ai dati personali in forza di disposizioni di legge, di regolamento o di normativa comunitaria, nei limiti previsti da tali norme;</w:t>
      </w:r>
    </w:p>
    <w:p w14:paraId="1EF5BA82" w14:textId="77777777" w:rsidR="00080395" w:rsidRPr="00D24075" w:rsidRDefault="00080395" w:rsidP="00D254AE">
      <w:pPr>
        <w:numPr>
          <w:ilvl w:val="0"/>
          <w:numId w:val="45"/>
        </w:numPr>
        <w:suppressAutoHyphens w:val="0"/>
        <w:spacing w:before="40" w:after="20" w:line="259" w:lineRule="auto"/>
        <w:ind w:left="426" w:hanging="284"/>
        <w:jc w:val="both"/>
        <w:rPr>
          <w:rFonts w:ascii="Calibri" w:hAnsi="Calibri" w:cs="Calibri"/>
          <w:sz w:val="19"/>
          <w:szCs w:val="19"/>
        </w:rPr>
      </w:pPr>
      <w:r w:rsidRPr="00D24075">
        <w:rPr>
          <w:rFonts w:ascii="Calibri" w:hAnsi="Calibri" w:cs="Calibri"/>
          <w:sz w:val="19"/>
          <w:szCs w:val="19"/>
        </w:rPr>
        <w:t xml:space="preserve">operatori dei Comuni/Uffici di Piano, nell’ambito di verifiche e di progetti specifici finalizzati all’integrazione dei servizi </w:t>
      </w:r>
      <w:r w:rsidR="00D254AE" w:rsidRPr="00D24075">
        <w:rPr>
          <w:rFonts w:ascii="Calibri" w:hAnsi="Calibri" w:cs="Calibri"/>
          <w:sz w:val="19"/>
          <w:szCs w:val="19"/>
        </w:rPr>
        <w:t>socioassistenziali</w:t>
      </w:r>
      <w:r w:rsidRPr="00D24075">
        <w:rPr>
          <w:rFonts w:ascii="Calibri" w:hAnsi="Calibri" w:cs="Calibri"/>
          <w:sz w:val="19"/>
          <w:szCs w:val="19"/>
        </w:rPr>
        <w:t xml:space="preserve"> con i servizi </w:t>
      </w:r>
      <w:r w:rsidR="00D24075" w:rsidRPr="00D24075">
        <w:rPr>
          <w:rFonts w:ascii="Calibri" w:hAnsi="Calibri" w:cs="Calibri"/>
          <w:sz w:val="19"/>
          <w:szCs w:val="19"/>
        </w:rPr>
        <w:t>sociosanitari</w:t>
      </w:r>
      <w:r w:rsidRPr="00D24075">
        <w:rPr>
          <w:rFonts w:ascii="Calibri" w:hAnsi="Calibri" w:cs="Calibri"/>
          <w:sz w:val="19"/>
          <w:szCs w:val="19"/>
        </w:rPr>
        <w:t>;</w:t>
      </w:r>
    </w:p>
    <w:p w14:paraId="5400CC8A" w14:textId="77777777" w:rsidR="00080395" w:rsidRPr="00D24075" w:rsidRDefault="00080395" w:rsidP="00D254AE">
      <w:pPr>
        <w:numPr>
          <w:ilvl w:val="0"/>
          <w:numId w:val="45"/>
        </w:numPr>
        <w:suppressAutoHyphens w:val="0"/>
        <w:spacing w:before="40" w:after="20" w:line="259" w:lineRule="auto"/>
        <w:ind w:left="426" w:hanging="284"/>
        <w:jc w:val="both"/>
        <w:rPr>
          <w:rFonts w:ascii="Calibri" w:hAnsi="Calibri" w:cs="Calibri"/>
          <w:sz w:val="19"/>
          <w:szCs w:val="19"/>
        </w:rPr>
      </w:pPr>
      <w:r w:rsidRPr="00D24075">
        <w:rPr>
          <w:rFonts w:ascii="Calibri" w:hAnsi="Calibri" w:cs="Calibri"/>
          <w:sz w:val="19"/>
          <w:szCs w:val="19"/>
        </w:rPr>
        <w:t>suo medico di famiglia (medico di medicina generale o pediatra).</w:t>
      </w:r>
    </w:p>
    <w:p w14:paraId="3DB3B6A1" w14:textId="77777777" w:rsidR="00080395" w:rsidRPr="00D254AE" w:rsidRDefault="00080395" w:rsidP="00080395">
      <w:pPr>
        <w:tabs>
          <w:tab w:val="left" w:pos="480"/>
        </w:tabs>
        <w:suppressAutoHyphens w:val="0"/>
        <w:spacing w:before="40" w:after="20" w:line="259" w:lineRule="auto"/>
        <w:jc w:val="both"/>
        <w:rPr>
          <w:rFonts w:ascii="Calibri" w:hAnsi="Calibri" w:cs="Calibri"/>
          <w:sz w:val="19"/>
          <w:szCs w:val="19"/>
        </w:rPr>
      </w:pPr>
      <w:r w:rsidRPr="00D24075">
        <w:rPr>
          <w:rFonts w:ascii="Calibri" w:hAnsi="Calibri" w:cs="Calibri"/>
          <w:sz w:val="19"/>
          <w:szCs w:val="19"/>
        </w:rPr>
        <w:t>I riferimenti del Titolare del trattamento dati, del Responsabile del trattamento dati e del Responsabile protezione dati (RPD/DPO) sono depositati presso gli uffici preposti dei singoli enti autorizzati al trattamento dei dati.</w:t>
      </w:r>
    </w:p>
    <w:p w14:paraId="327218EE" w14:textId="77777777" w:rsidR="00080395" w:rsidRPr="00D254AE" w:rsidRDefault="00080395" w:rsidP="00080395">
      <w:pPr>
        <w:tabs>
          <w:tab w:val="left" w:pos="480"/>
        </w:tabs>
        <w:suppressAutoHyphens w:val="0"/>
        <w:jc w:val="both"/>
        <w:rPr>
          <w:rFonts w:ascii="Calibri" w:hAnsi="Calibri" w:cs="Calibri"/>
          <w:b/>
          <w:bCs/>
          <w:sz w:val="19"/>
          <w:szCs w:val="19"/>
        </w:rPr>
      </w:pPr>
    </w:p>
    <w:p w14:paraId="5E331F27" w14:textId="77777777" w:rsidR="00D254AE" w:rsidRPr="00D254AE" w:rsidRDefault="00D254AE" w:rsidP="00080395">
      <w:pPr>
        <w:tabs>
          <w:tab w:val="left" w:pos="480"/>
        </w:tabs>
        <w:suppressAutoHyphens w:val="0"/>
        <w:jc w:val="both"/>
        <w:rPr>
          <w:rFonts w:ascii="Calibri" w:hAnsi="Calibri" w:cs="Calibri"/>
          <w:b/>
          <w:bCs/>
          <w:sz w:val="19"/>
          <w:szCs w:val="19"/>
        </w:rPr>
      </w:pPr>
    </w:p>
    <w:p w14:paraId="0D07D6DE" w14:textId="13C7A1FC" w:rsidR="00A12911" w:rsidRPr="007E0157" w:rsidRDefault="00080395" w:rsidP="007E0157">
      <w:pPr>
        <w:tabs>
          <w:tab w:val="left" w:pos="480"/>
        </w:tabs>
        <w:suppressAutoHyphens w:val="0"/>
        <w:jc w:val="both"/>
        <w:rPr>
          <w:rFonts w:ascii="Calibri" w:hAnsi="Calibri" w:cs="Calibri"/>
          <w:b/>
          <w:bCs/>
          <w:sz w:val="19"/>
          <w:szCs w:val="19"/>
        </w:rPr>
      </w:pPr>
      <w:bookmarkStart w:id="2" w:name="_Hlk165978875"/>
      <w:r w:rsidRPr="00D254AE">
        <w:rPr>
          <w:rFonts w:ascii="Calibri" w:hAnsi="Calibri" w:cs="Calibri"/>
          <w:b/>
          <w:bCs/>
          <w:sz w:val="19"/>
          <w:szCs w:val="19"/>
        </w:rPr>
        <w:t>Luogo e Data________________________                 Firma dell’Interessato _______________________________</w:t>
      </w:r>
      <w:bookmarkEnd w:id="2"/>
    </w:p>
    <w:sectPr w:rsidR="00A12911" w:rsidRPr="007E0157" w:rsidSect="00164106">
      <w:headerReference w:type="default" r:id="rId9"/>
      <w:footerReference w:type="default" r:id="rId10"/>
      <w:type w:val="continuous"/>
      <w:pgSz w:w="11906" w:h="16838"/>
      <w:pgMar w:top="1021" w:right="1021" w:bottom="851" w:left="1021" w:header="567"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49B56" w14:textId="77777777" w:rsidR="00857368" w:rsidRDefault="00857368">
      <w:r>
        <w:separator/>
      </w:r>
    </w:p>
  </w:endnote>
  <w:endnote w:type="continuationSeparator" w:id="0">
    <w:p w14:paraId="49AFE356" w14:textId="77777777" w:rsidR="00857368" w:rsidRDefault="0085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Segoe UI Symbol"/>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A29A" w14:textId="77777777" w:rsidR="00A04C08" w:rsidRPr="0034084C" w:rsidRDefault="00A04C08">
    <w:pPr>
      <w:pStyle w:val="Pidipagina"/>
      <w:jc w:val="right"/>
      <w:rPr>
        <w:rFonts w:ascii="Calibri" w:hAnsi="Calibri" w:cs="Calibri"/>
        <w:sz w:val="21"/>
        <w:szCs w:val="21"/>
      </w:rPr>
    </w:pPr>
  </w:p>
  <w:p w14:paraId="0497A685" w14:textId="77777777" w:rsidR="000F3299" w:rsidRPr="0034084C" w:rsidRDefault="000F3299" w:rsidP="00A04C08">
    <w:pPr>
      <w:pStyle w:val="Pidipagina"/>
      <w:jc w:val="right"/>
      <w:rPr>
        <w:rFonts w:ascii="Calibri" w:hAnsi="Calibri" w:cs="Calibri"/>
        <w:sz w:val="21"/>
        <w:szCs w:val="21"/>
      </w:rPr>
    </w:pPr>
    <w:r w:rsidRPr="0034084C">
      <w:rPr>
        <w:rFonts w:ascii="Calibri" w:hAnsi="Calibri" w:cs="Calibri"/>
        <w:sz w:val="21"/>
        <w:szCs w:val="21"/>
      </w:rPr>
      <w:t xml:space="preserve">Pag. </w:t>
    </w:r>
    <w:r w:rsidRPr="0034084C">
      <w:rPr>
        <w:rFonts w:ascii="Calibri" w:hAnsi="Calibri" w:cs="Calibri"/>
        <w:b/>
        <w:bCs/>
        <w:sz w:val="21"/>
        <w:szCs w:val="21"/>
      </w:rPr>
      <w:fldChar w:fldCharType="begin"/>
    </w:r>
    <w:r w:rsidRPr="0034084C">
      <w:rPr>
        <w:rFonts w:ascii="Calibri" w:hAnsi="Calibri" w:cs="Calibri"/>
        <w:b/>
        <w:bCs/>
        <w:sz w:val="21"/>
        <w:szCs w:val="21"/>
      </w:rPr>
      <w:instrText xml:space="preserve"> PAGE </w:instrText>
    </w:r>
    <w:r w:rsidRPr="0034084C">
      <w:rPr>
        <w:rFonts w:ascii="Calibri" w:hAnsi="Calibri" w:cs="Calibri"/>
        <w:b/>
        <w:bCs/>
        <w:sz w:val="21"/>
        <w:szCs w:val="21"/>
      </w:rPr>
      <w:fldChar w:fldCharType="separate"/>
    </w:r>
    <w:r w:rsidR="0083194B" w:rsidRPr="0034084C">
      <w:rPr>
        <w:rFonts w:ascii="Calibri" w:hAnsi="Calibri" w:cs="Calibri"/>
        <w:b/>
        <w:bCs/>
        <w:noProof/>
        <w:sz w:val="21"/>
        <w:szCs w:val="21"/>
      </w:rPr>
      <w:t>11</w:t>
    </w:r>
    <w:r w:rsidRPr="0034084C">
      <w:rPr>
        <w:rFonts w:ascii="Calibri" w:hAnsi="Calibri" w:cs="Calibri"/>
        <w:b/>
        <w:bCs/>
        <w:sz w:val="21"/>
        <w:szCs w:val="21"/>
      </w:rPr>
      <w:fldChar w:fldCharType="end"/>
    </w:r>
    <w:r w:rsidRPr="0034084C">
      <w:rPr>
        <w:rFonts w:ascii="Calibri" w:hAnsi="Calibri" w:cs="Calibri"/>
        <w:sz w:val="21"/>
        <w:szCs w:val="21"/>
      </w:rPr>
      <w:t xml:space="preserve"> a </w:t>
    </w:r>
    <w:r w:rsidRPr="0034084C">
      <w:rPr>
        <w:rFonts w:ascii="Calibri" w:hAnsi="Calibri" w:cs="Calibri"/>
        <w:b/>
        <w:bCs/>
        <w:sz w:val="21"/>
        <w:szCs w:val="21"/>
      </w:rPr>
      <w:fldChar w:fldCharType="begin"/>
    </w:r>
    <w:r w:rsidRPr="0034084C">
      <w:rPr>
        <w:rFonts w:ascii="Calibri" w:hAnsi="Calibri" w:cs="Calibri"/>
        <w:b/>
        <w:bCs/>
        <w:sz w:val="21"/>
        <w:szCs w:val="21"/>
      </w:rPr>
      <w:instrText xml:space="preserve"> NUMPAGES \* ARABIC </w:instrText>
    </w:r>
    <w:r w:rsidRPr="0034084C">
      <w:rPr>
        <w:rFonts w:ascii="Calibri" w:hAnsi="Calibri" w:cs="Calibri"/>
        <w:b/>
        <w:bCs/>
        <w:sz w:val="21"/>
        <w:szCs w:val="21"/>
      </w:rPr>
      <w:fldChar w:fldCharType="separate"/>
    </w:r>
    <w:r w:rsidR="0083194B" w:rsidRPr="0034084C">
      <w:rPr>
        <w:rFonts w:ascii="Calibri" w:hAnsi="Calibri" w:cs="Calibri"/>
        <w:b/>
        <w:bCs/>
        <w:noProof/>
        <w:sz w:val="21"/>
        <w:szCs w:val="21"/>
      </w:rPr>
      <w:t>11</w:t>
    </w:r>
    <w:r w:rsidRPr="0034084C">
      <w:rPr>
        <w:rFonts w:ascii="Calibri" w:hAnsi="Calibri" w:cs="Calibri"/>
        <w:b/>
        <w:b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235F" w14:textId="77777777" w:rsidR="00857368" w:rsidRDefault="00857368">
      <w:r>
        <w:separator/>
      </w:r>
    </w:p>
  </w:footnote>
  <w:footnote w:type="continuationSeparator" w:id="0">
    <w:p w14:paraId="25A5BF18" w14:textId="77777777" w:rsidR="00857368" w:rsidRDefault="00857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9899" w14:textId="77A65B02" w:rsidR="009D3FA5" w:rsidRDefault="00C101C2" w:rsidP="009D3FA5">
    <w:pPr>
      <w:pStyle w:val="Corpotesto"/>
      <w:jc w:val="left"/>
      <w:rPr>
        <w:rFonts w:ascii="Calibri Light" w:hAnsi="Calibri Light" w:cs="Calibri Light"/>
        <w:b/>
        <w:bCs/>
        <w:sz w:val="28"/>
        <w:szCs w:val="28"/>
      </w:rPr>
    </w:pPr>
    <w:r w:rsidRPr="009D3FA5">
      <w:rPr>
        <w:rFonts w:ascii="Calibri Light" w:hAnsi="Calibri Light" w:cs="Calibri Light"/>
        <w:b/>
        <w:noProof/>
        <w:sz w:val="28"/>
        <w:szCs w:val="28"/>
      </w:rPr>
      <w:drawing>
        <wp:inline distT="0" distB="0" distL="0" distR="0" wp14:anchorId="5F89107F" wp14:editId="16528ADF">
          <wp:extent cx="2333625" cy="64770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647700"/>
                  </a:xfrm>
                  <a:prstGeom prst="rect">
                    <a:avLst/>
                  </a:prstGeom>
                  <a:noFill/>
                  <a:ln>
                    <a:noFill/>
                  </a:ln>
                </pic:spPr>
              </pic:pic>
            </a:graphicData>
          </a:graphic>
        </wp:inline>
      </w:drawing>
    </w:r>
    <w:r w:rsidR="009D3FA5">
      <w:rPr>
        <w:rFonts w:ascii="Calibri Light" w:hAnsi="Calibri Light" w:cs="Calibri Light"/>
        <w:b/>
        <w:bCs/>
        <w:sz w:val="28"/>
        <w:szCs w:val="28"/>
      </w:rPr>
      <w:t xml:space="preserve">                                                </w:t>
    </w:r>
    <w:r w:rsidRPr="009D3FA5">
      <w:rPr>
        <w:rFonts w:ascii="Calibri Light" w:hAnsi="Calibri Light" w:cs="Calibri Light"/>
        <w:b/>
        <w:noProof/>
        <w:sz w:val="28"/>
        <w:szCs w:val="28"/>
      </w:rPr>
      <w:drawing>
        <wp:inline distT="0" distB="0" distL="0" distR="0" wp14:anchorId="284AC0F7" wp14:editId="67483925">
          <wp:extent cx="1685925" cy="7620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762000"/>
                  </a:xfrm>
                  <a:prstGeom prst="rect">
                    <a:avLst/>
                  </a:prstGeom>
                  <a:noFill/>
                  <a:ln>
                    <a:noFill/>
                  </a:ln>
                </pic:spPr>
              </pic:pic>
            </a:graphicData>
          </a:graphic>
        </wp:inline>
      </w:drawing>
    </w:r>
  </w:p>
  <w:p w14:paraId="4A680A6F" w14:textId="77777777" w:rsidR="004E682E" w:rsidRPr="009D3FA5" w:rsidRDefault="004E682E" w:rsidP="009D3FA5">
    <w:pPr>
      <w:pStyle w:val="Corpotesto"/>
      <w:tabs>
        <w:tab w:val="left" w:pos="3705"/>
      </w:tabs>
      <w:jc w:val="left"/>
      <w:rPr>
        <w:rFonts w:ascii="Calibri Light" w:hAnsi="Calibri Light" w:cs="Calibri Light"/>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singleLevel"/>
    <w:tmpl w:val="CF9C20E6"/>
    <w:name w:val="WW8Num2"/>
    <w:lvl w:ilvl="0">
      <w:start w:val="1"/>
      <w:numFmt w:val="bullet"/>
      <w:lvlText w:val=""/>
      <w:lvlJc w:val="left"/>
      <w:pPr>
        <w:tabs>
          <w:tab w:val="num" w:pos="340"/>
        </w:tabs>
        <w:ind w:left="284" w:hanging="284"/>
      </w:pPr>
      <w:rPr>
        <w:rFonts w:ascii="Wingdings" w:hAnsi="Wingdings" w:cs="Wingdings" w:hint="default"/>
        <w:sz w:val="22"/>
        <w:szCs w:val="22"/>
        <w:lang w:val="it-IT"/>
      </w:rPr>
    </w:lvl>
  </w:abstractNum>
  <w:abstractNum w:abstractNumId="2" w15:restartNumberingAfterBreak="0">
    <w:nsid w:val="00000003"/>
    <w:multiLevelType w:val="singleLevel"/>
    <w:tmpl w:val="00000004"/>
    <w:lvl w:ilvl="0">
      <w:start w:val="1"/>
      <w:numFmt w:val="bullet"/>
      <w:lvlText w:val=""/>
      <w:lvlJc w:val="left"/>
      <w:pPr>
        <w:ind w:left="360" w:hanging="360"/>
      </w:pPr>
      <w:rPr>
        <w:rFonts w:ascii="Wingdings" w:hAnsi="Wingdings" w:cs="Wingdings" w:hint="default"/>
        <w:sz w:val="24"/>
        <w:szCs w:val="24"/>
      </w:rPr>
    </w:lvl>
  </w:abstractNum>
  <w:abstractNum w:abstractNumId="3" w15:restartNumberingAfterBreak="0">
    <w:nsid w:val="00000004"/>
    <w:multiLevelType w:val="singleLevel"/>
    <w:tmpl w:val="86A87AAE"/>
    <w:lvl w:ilvl="0">
      <w:start w:val="1"/>
      <w:numFmt w:val="bullet"/>
      <w:lvlText w:val=""/>
      <w:lvlJc w:val="left"/>
      <w:pPr>
        <w:tabs>
          <w:tab w:val="num" w:pos="680"/>
        </w:tabs>
        <w:ind w:left="851" w:hanging="284"/>
      </w:pPr>
      <w:rPr>
        <w:rFonts w:ascii="Wingdings" w:hAnsi="Wingdings" w:cs="Wingdings" w:hint="default"/>
        <w:sz w:val="24"/>
        <w:szCs w:val="24"/>
      </w:rPr>
    </w:lvl>
  </w:abstractNum>
  <w:abstractNum w:abstractNumId="4" w15:restartNumberingAfterBreak="0">
    <w:nsid w:val="00000005"/>
    <w:multiLevelType w:val="singleLevel"/>
    <w:tmpl w:val="00000005"/>
    <w:name w:val="WW8Num5"/>
    <w:lvl w:ilvl="0">
      <w:start w:val="4"/>
      <w:numFmt w:val="bullet"/>
      <w:lvlText w:val=""/>
      <w:lvlJc w:val="left"/>
      <w:pPr>
        <w:tabs>
          <w:tab w:val="num" w:pos="0"/>
        </w:tabs>
        <w:ind w:left="360" w:hanging="360"/>
      </w:pPr>
      <w:rPr>
        <w:rFonts w:ascii="Wingdings" w:hAnsi="Wingdings" w:cs="Times New Roman" w:hint="default"/>
        <w:sz w:val="20"/>
        <w:szCs w:val="20"/>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Wingdings" w:hAnsi="Wingdings" w:cs="Wingdings"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080" w:hanging="360"/>
      </w:pPr>
      <w:rPr>
        <w:rFonts w:ascii="Wingdings" w:hAnsi="Wingdings" w:cs="Wingdings" w:hint="default"/>
        <w:sz w:val="24"/>
        <w:szCs w:val="24"/>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080" w:hanging="360"/>
      </w:pPr>
      <w:rPr>
        <w:rFonts w:ascii="Wingdings" w:hAnsi="Wingdings" w:cs="Wingdings"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Wingdings" w:hAnsi="Wingdings" w:cs="Wingdings"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Wingdings" w:hAnsi="Wingdings" w:cs="Wingdings" w:hint="default"/>
        <w:sz w:val="24"/>
        <w:szCs w:val="24"/>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Wingdings" w:hAnsi="Wingdings" w:cs="Wingdings" w:hint="default"/>
        <w:sz w:val="20"/>
        <w:szCs w:val="20"/>
      </w:rPr>
    </w:lvl>
  </w:abstractNum>
  <w:abstractNum w:abstractNumId="11" w15:restartNumberingAfterBreak="0">
    <w:nsid w:val="0000000C"/>
    <w:multiLevelType w:val="singleLevel"/>
    <w:tmpl w:val="04100015"/>
    <w:name w:val="WW8Num122"/>
    <w:lvl w:ilvl="0">
      <w:start w:val="1"/>
      <w:numFmt w:val="upperLetter"/>
      <w:lvlText w:val="%1."/>
      <w:lvlJc w:val="left"/>
      <w:pPr>
        <w:ind w:left="360" w:hanging="360"/>
      </w:pPr>
      <w:rPr>
        <w:rFonts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Wingdings" w:hAnsi="Wingdings" w:cs="Wingdings" w:hint="default"/>
        <w:sz w:val="24"/>
        <w:szCs w:val="24"/>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Wingdings" w:hAnsi="Wingdings" w:cs="Wingdings" w:hint="default"/>
      </w:r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15" w15:restartNumberingAfterBreak="0">
    <w:nsid w:val="010C5D4C"/>
    <w:multiLevelType w:val="hybridMultilevel"/>
    <w:tmpl w:val="1B807A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0B4D4DAF"/>
    <w:multiLevelType w:val="hybridMultilevel"/>
    <w:tmpl w:val="0C2EAD12"/>
    <w:lvl w:ilvl="0" w:tplc="59DA8ADC">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F667F24"/>
    <w:multiLevelType w:val="hybridMultilevel"/>
    <w:tmpl w:val="033A49DC"/>
    <w:lvl w:ilvl="0" w:tplc="6C7E818E">
      <w:start w:val="1"/>
      <w:numFmt w:val="bullet"/>
      <w:lvlText w:val=""/>
      <w:lvlJc w:val="left"/>
      <w:pPr>
        <w:ind w:left="360" w:hanging="360"/>
      </w:pPr>
      <w:rPr>
        <w:rFonts w:ascii="Webdings" w:hAnsi="Web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118425E6"/>
    <w:multiLevelType w:val="hybridMultilevel"/>
    <w:tmpl w:val="9E5EE828"/>
    <w:lvl w:ilvl="0" w:tplc="6C7E818E">
      <w:start w:val="1"/>
      <w:numFmt w:val="bullet"/>
      <w:lvlText w:val=""/>
      <w:lvlJc w:val="left"/>
      <w:pPr>
        <w:ind w:left="490" w:hanging="360"/>
      </w:pPr>
      <w:rPr>
        <w:rFonts w:ascii="Webdings" w:hAnsi="Webdings" w:hint="default"/>
      </w:rPr>
    </w:lvl>
    <w:lvl w:ilvl="1" w:tplc="04100003">
      <w:start w:val="1"/>
      <w:numFmt w:val="bullet"/>
      <w:lvlText w:val="o"/>
      <w:lvlJc w:val="left"/>
      <w:pPr>
        <w:ind w:left="1210" w:hanging="360"/>
      </w:pPr>
      <w:rPr>
        <w:rFonts w:ascii="Courier New" w:hAnsi="Courier New" w:cs="Courier New" w:hint="default"/>
      </w:rPr>
    </w:lvl>
    <w:lvl w:ilvl="2" w:tplc="04100005" w:tentative="1">
      <w:start w:val="1"/>
      <w:numFmt w:val="bullet"/>
      <w:lvlText w:val=""/>
      <w:lvlJc w:val="left"/>
      <w:pPr>
        <w:ind w:left="1930" w:hanging="360"/>
      </w:pPr>
      <w:rPr>
        <w:rFonts w:ascii="Wingdings" w:hAnsi="Wingdings" w:hint="default"/>
      </w:rPr>
    </w:lvl>
    <w:lvl w:ilvl="3" w:tplc="04100001" w:tentative="1">
      <w:start w:val="1"/>
      <w:numFmt w:val="bullet"/>
      <w:lvlText w:val=""/>
      <w:lvlJc w:val="left"/>
      <w:pPr>
        <w:ind w:left="2650" w:hanging="360"/>
      </w:pPr>
      <w:rPr>
        <w:rFonts w:ascii="Symbol" w:hAnsi="Symbol" w:hint="default"/>
      </w:rPr>
    </w:lvl>
    <w:lvl w:ilvl="4" w:tplc="04100003" w:tentative="1">
      <w:start w:val="1"/>
      <w:numFmt w:val="bullet"/>
      <w:lvlText w:val="o"/>
      <w:lvlJc w:val="left"/>
      <w:pPr>
        <w:ind w:left="3370" w:hanging="360"/>
      </w:pPr>
      <w:rPr>
        <w:rFonts w:ascii="Courier New" w:hAnsi="Courier New" w:cs="Courier New" w:hint="default"/>
      </w:rPr>
    </w:lvl>
    <w:lvl w:ilvl="5" w:tplc="04100005" w:tentative="1">
      <w:start w:val="1"/>
      <w:numFmt w:val="bullet"/>
      <w:lvlText w:val=""/>
      <w:lvlJc w:val="left"/>
      <w:pPr>
        <w:ind w:left="4090" w:hanging="360"/>
      </w:pPr>
      <w:rPr>
        <w:rFonts w:ascii="Wingdings" w:hAnsi="Wingdings" w:hint="default"/>
      </w:rPr>
    </w:lvl>
    <w:lvl w:ilvl="6" w:tplc="04100001" w:tentative="1">
      <w:start w:val="1"/>
      <w:numFmt w:val="bullet"/>
      <w:lvlText w:val=""/>
      <w:lvlJc w:val="left"/>
      <w:pPr>
        <w:ind w:left="4810" w:hanging="360"/>
      </w:pPr>
      <w:rPr>
        <w:rFonts w:ascii="Symbol" w:hAnsi="Symbol" w:hint="default"/>
      </w:rPr>
    </w:lvl>
    <w:lvl w:ilvl="7" w:tplc="04100003" w:tentative="1">
      <w:start w:val="1"/>
      <w:numFmt w:val="bullet"/>
      <w:lvlText w:val="o"/>
      <w:lvlJc w:val="left"/>
      <w:pPr>
        <w:ind w:left="5530" w:hanging="360"/>
      </w:pPr>
      <w:rPr>
        <w:rFonts w:ascii="Courier New" w:hAnsi="Courier New" w:cs="Courier New" w:hint="default"/>
      </w:rPr>
    </w:lvl>
    <w:lvl w:ilvl="8" w:tplc="04100005" w:tentative="1">
      <w:start w:val="1"/>
      <w:numFmt w:val="bullet"/>
      <w:lvlText w:val=""/>
      <w:lvlJc w:val="left"/>
      <w:pPr>
        <w:ind w:left="6250" w:hanging="360"/>
      </w:pPr>
      <w:rPr>
        <w:rFonts w:ascii="Wingdings" w:hAnsi="Wingdings" w:hint="default"/>
      </w:rPr>
    </w:lvl>
  </w:abstractNum>
  <w:abstractNum w:abstractNumId="19" w15:restartNumberingAfterBreak="0">
    <w:nsid w:val="1CEA05E7"/>
    <w:multiLevelType w:val="hybridMultilevel"/>
    <w:tmpl w:val="2C6820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29F74C3"/>
    <w:multiLevelType w:val="hybridMultilevel"/>
    <w:tmpl w:val="46268F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8227C1"/>
    <w:multiLevelType w:val="hybridMultilevel"/>
    <w:tmpl w:val="C54C8180"/>
    <w:lvl w:ilvl="0" w:tplc="59DA8ADC">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72159E2"/>
    <w:multiLevelType w:val="hybridMultilevel"/>
    <w:tmpl w:val="157C91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BD66312"/>
    <w:multiLevelType w:val="hybridMultilevel"/>
    <w:tmpl w:val="1F901CBA"/>
    <w:lvl w:ilvl="0" w:tplc="BE4AA890">
      <w:start w:val="4"/>
      <w:numFmt w:val="bullet"/>
      <w:lvlText w:val=""/>
      <w:lvlJc w:val="left"/>
      <w:pPr>
        <w:ind w:left="360" w:hanging="360"/>
      </w:pPr>
      <w:rPr>
        <w:rFonts w:ascii="Wingdings" w:eastAsia="Arial Unicode MS" w:hAnsi="Wingdings"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32517C53"/>
    <w:multiLevelType w:val="hybridMultilevel"/>
    <w:tmpl w:val="C204CC04"/>
    <w:lvl w:ilvl="0" w:tplc="11D46B16">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2FC1EAB"/>
    <w:multiLevelType w:val="hybridMultilevel"/>
    <w:tmpl w:val="4E2A06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7707B8F"/>
    <w:multiLevelType w:val="hybridMultilevel"/>
    <w:tmpl w:val="E72AC9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D8141E6"/>
    <w:multiLevelType w:val="hybridMultilevel"/>
    <w:tmpl w:val="9AF42BE4"/>
    <w:lvl w:ilvl="0" w:tplc="F2A8AF86">
      <w:start w:val="1"/>
      <w:numFmt w:val="bullet"/>
      <w:lvlText w:val=""/>
      <w:lvlJc w:val="left"/>
      <w:pPr>
        <w:ind w:left="1080" w:hanging="360"/>
      </w:pPr>
      <w:rPr>
        <w:rFonts w:ascii="Wingdings" w:hAnsi="Wingdings"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44507DC5"/>
    <w:multiLevelType w:val="hybridMultilevel"/>
    <w:tmpl w:val="6378831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D451A68"/>
    <w:multiLevelType w:val="hybridMultilevel"/>
    <w:tmpl w:val="182CD3D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24E4AAA"/>
    <w:multiLevelType w:val="hybridMultilevel"/>
    <w:tmpl w:val="5B4E1F4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F06CA3"/>
    <w:multiLevelType w:val="hybridMultilevel"/>
    <w:tmpl w:val="024EB704"/>
    <w:lvl w:ilvl="0" w:tplc="6C7E818E">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9962352"/>
    <w:multiLevelType w:val="hybridMultilevel"/>
    <w:tmpl w:val="8AA444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A0670E8"/>
    <w:multiLevelType w:val="hybridMultilevel"/>
    <w:tmpl w:val="DCA42656"/>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5B701A7A"/>
    <w:multiLevelType w:val="hybridMultilevel"/>
    <w:tmpl w:val="E38615EC"/>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0752394"/>
    <w:multiLevelType w:val="hybridMultilevel"/>
    <w:tmpl w:val="28968D82"/>
    <w:lvl w:ilvl="0" w:tplc="6C7E818E">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4710BB9"/>
    <w:multiLevelType w:val="hybridMultilevel"/>
    <w:tmpl w:val="8B662800"/>
    <w:lvl w:ilvl="0" w:tplc="6C7E818E">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2D073BC"/>
    <w:multiLevelType w:val="hybridMultilevel"/>
    <w:tmpl w:val="66C046CC"/>
    <w:lvl w:ilvl="0" w:tplc="54046E4E">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739F7440"/>
    <w:multiLevelType w:val="hybridMultilevel"/>
    <w:tmpl w:val="1CFC59E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4397401"/>
    <w:multiLevelType w:val="hybridMultilevel"/>
    <w:tmpl w:val="50B6AFA8"/>
    <w:lvl w:ilvl="0" w:tplc="6C7E818E">
      <w:start w:val="1"/>
      <w:numFmt w:val="bullet"/>
      <w:lvlText w:val=""/>
      <w:lvlJc w:val="left"/>
      <w:pPr>
        <w:ind w:left="360" w:hanging="360"/>
      </w:pPr>
      <w:rPr>
        <w:rFonts w:ascii="Webdings" w:hAnsi="Web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74634828"/>
    <w:multiLevelType w:val="hybridMultilevel"/>
    <w:tmpl w:val="F0442AB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60B5FE8"/>
    <w:multiLevelType w:val="hybridMultilevel"/>
    <w:tmpl w:val="4314D6A8"/>
    <w:lvl w:ilvl="0" w:tplc="6C7E818E">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65F75AB"/>
    <w:multiLevelType w:val="hybridMultilevel"/>
    <w:tmpl w:val="06428038"/>
    <w:lvl w:ilvl="0" w:tplc="29FAE2E0">
      <w:start w:val="1"/>
      <w:numFmt w:val="bullet"/>
      <w:suff w:val="space"/>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7AB38CA"/>
    <w:multiLevelType w:val="hybridMultilevel"/>
    <w:tmpl w:val="1B807A5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4" w15:restartNumberingAfterBreak="0">
    <w:nsid w:val="7D090C94"/>
    <w:multiLevelType w:val="hybridMultilevel"/>
    <w:tmpl w:val="7888701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D613DDA"/>
    <w:multiLevelType w:val="multilevel"/>
    <w:tmpl w:val="44ACCCAA"/>
    <w:styleLink w:val="WWNum14"/>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DCA10A7"/>
    <w:multiLevelType w:val="hybridMultilevel"/>
    <w:tmpl w:val="7EFA9FE8"/>
    <w:lvl w:ilvl="0" w:tplc="6C7E818E">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EAD081E"/>
    <w:multiLevelType w:val="hybridMultilevel"/>
    <w:tmpl w:val="3DE04C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8616618">
    <w:abstractNumId w:val="0"/>
  </w:num>
  <w:num w:numId="2" w16cid:durableId="1741175822">
    <w:abstractNumId w:val="1"/>
  </w:num>
  <w:num w:numId="3" w16cid:durableId="622812940">
    <w:abstractNumId w:val="2"/>
  </w:num>
  <w:num w:numId="4" w16cid:durableId="575093559">
    <w:abstractNumId w:val="3"/>
  </w:num>
  <w:num w:numId="5" w16cid:durableId="2016960699">
    <w:abstractNumId w:val="4"/>
  </w:num>
  <w:num w:numId="6" w16cid:durableId="1020475623">
    <w:abstractNumId w:val="5"/>
  </w:num>
  <w:num w:numId="7" w16cid:durableId="630357498">
    <w:abstractNumId w:val="6"/>
  </w:num>
  <w:num w:numId="8" w16cid:durableId="849488056">
    <w:abstractNumId w:val="7"/>
  </w:num>
  <w:num w:numId="9" w16cid:durableId="1537113532">
    <w:abstractNumId w:val="8"/>
  </w:num>
  <w:num w:numId="10" w16cid:durableId="1666086345">
    <w:abstractNumId w:val="9"/>
  </w:num>
  <w:num w:numId="11" w16cid:durableId="12851743">
    <w:abstractNumId w:val="10"/>
  </w:num>
  <w:num w:numId="12" w16cid:durableId="1227766529">
    <w:abstractNumId w:val="11"/>
  </w:num>
  <w:num w:numId="13" w16cid:durableId="1691107421">
    <w:abstractNumId w:val="12"/>
  </w:num>
  <w:num w:numId="14" w16cid:durableId="1607543806">
    <w:abstractNumId w:val="13"/>
  </w:num>
  <w:num w:numId="15" w16cid:durableId="1708217593">
    <w:abstractNumId w:val="14"/>
  </w:num>
  <w:num w:numId="16" w16cid:durableId="661856465">
    <w:abstractNumId w:val="29"/>
  </w:num>
  <w:num w:numId="17" w16cid:durableId="774205843">
    <w:abstractNumId w:val="33"/>
  </w:num>
  <w:num w:numId="18" w16cid:durableId="1834176420">
    <w:abstractNumId w:val="27"/>
  </w:num>
  <w:num w:numId="19" w16cid:durableId="2116898754">
    <w:abstractNumId w:val="23"/>
  </w:num>
  <w:num w:numId="20" w16cid:durableId="349334773">
    <w:abstractNumId w:val="37"/>
  </w:num>
  <w:num w:numId="21" w16cid:durableId="1356082304">
    <w:abstractNumId w:val="26"/>
  </w:num>
  <w:num w:numId="22" w16cid:durableId="1475873962">
    <w:abstractNumId w:val="45"/>
  </w:num>
  <w:num w:numId="23" w16cid:durableId="13463377">
    <w:abstractNumId w:val="17"/>
  </w:num>
  <w:num w:numId="24" w16cid:durableId="14274567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0662912">
    <w:abstractNumId w:val="43"/>
  </w:num>
  <w:num w:numId="26" w16cid:durableId="788740714">
    <w:abstractNumId w:val="36"/>
  </w:num>
  <w:num w:numId="27" w16cid:durableId="805122906">
    <w:abstractNumId w:val="41"/>
  </w:num>
  <w:num w:numId="28" w16cid:durableId="864900700">
    <w:abstractNumId w:val="15"/>
  </w:num>
  <w:num w:numId="29" w16cid:durableId="1368607273">
    <w:abstractNumId w:val="18"/>
  </w:num>
  <w:num w:numId="30" w16cid:durableId="1081103351">
    <w:abstractNumId w:val="42"/>
  </w:num>
  <w:num w:numId="31" w16cid:durableId="1781146934">
    <w:abstractNumId w:val="39"/>
  </w:num>
  <w:num w:numId="32" w16cid:durableId="809128295">
    <w:abstractNumId w:val="35"/>
  </w:num>
  <w:num w:numId="33" w16cid:durableId="310866000">
    <w:abstractNumId w:val="46"/>
  </w:num>
  <w:num w:numId="34" w16cid:durableId="213389651">
    <w:abstractNumId w:val="22"/>
  </w:num>
  <w:num w:numId="35" w16cid:durableId="1102798398">
    <w:abstractNumId w:val="19"/>
  </w:num>
  <w:num w:numId="36" w16cid:durableId="1213495950">
    <w:abstractNumId w:val="25"/>
  </w:num>
  <w:num w:numId="37" w16cid:durableId="1911697902">
    <w:abstractNumId w:val="28"/>
  </w:num>
  <w:num w:numId="38" w16cid:durableId="692922409">
    <w:abstractNumId w:val="31"/>
  </w:num>
  <w:num w:numId="39" w16cid:durableId="1722047341">
    <w:abstractNumId w:val="21"/>
  </w:num>
  <w:num w:numId="40" w16cid:durableId="705905327">
    <w:abstractNumId w:val="16"/>
  </w:num>
  <w:num w:numId="41" w16cid:durableId="140117100">
    <w:abstractNumId w:val="24"/>
  </w:num>
  <w:num w:numId="42" w16cid:durableId="1620062978">
    <w:abstractNumId w:val="38"/>
  </w:num>
  <w:num w:numId="43" w16cid:durableId="2116055872">
    <w:abstractNumId w:val="40"/>
  </w:num>
  <w:num w:numId="44" w16cid:durableId="1015040901">
    <w:abstractNumId w:val="44"/>
  </w:num>
  <w:num w:numId="45" w16cid:durableId="2107000361">
    <w:abstractNumId w:val="47"/>
  </w:num>
  <w:num w:numId="46" w16cid:durableId="1450049760">
    <w:abstractNumId w:val="20"/>
  </w:num>
  <w:num w:numId="47" w16cid:durableId="1179005331">
    <w:abstractNumId w:val="30"/>
  </w:num>
  <w:num w:numId="48" w16cid:durableId="213395463">
    <w:abstractNumId w:val="32"/>
  </w:num>
  <w:num w:numId="49" w16cid:durableId="190513636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DA3"/>
    <w:rsid w:val="00007BD5"/>
    <w:rsid w:val="0003393F"/>
    <w:rsid w:val="000606C6"/>
    <w:rsid w:val="00061D01"/>
    <w:rsid w:val="00061DC4"/>
    <w:rsid w:val="00080395"/>
    <w:rsid w:val="00082AD3"/>
    <w:rsid w:val="00082C86"/>
    <w:rsid w:val="00090A38"/>
    <w:rsid w:val="000B08F7"/>
    <w:rsid w:val="000C3F42"/>
    <w:rsid w:val="000F3299"/>
    <w:rsid w:val="000F401A"/>
    <w:rsid w:val="0010254F"/>
    <w:rsid w:val="00106C69"/>
    <w:rsid w:val="00110C65"/>
    <w:rsid w:val="00110E22"/>
    <w:rsid w:val="00152AD7"/>
    <w:rsid w:val="00164106"/>
    <w:rsid w:val="00170CAA"/>
    <w:rsid w:val="00173DA3"/>
    <w:rsid w:val="001932AB"/>
    <w:rsid w:val="00197F06"/>
    <w:rsid w:val="001C0BC5"/>
    <w:rsid w:val="00210D77"/>
    <w:rsid w:val="0021473E"/>
    <w:rsid w:val="0024010F"/>
    <w:rsid w:val="00255A24"/>
    <w:rsid w:val="00281929"/>
    <w:rsid w:val="00282163"/>
    <w:rsid w:val="002852BF"/>
    <w:rsid w:val="002877D5"/>
    <w:rsid w:val="0029630D"/>
    <w:rsid w:val="002C797F"/>
    <w:rsid w:val="002D507C"/>
    <w:rsid w:val="002F221A"/>
    <w:rsid w:val="003253CE"/>
    <w:rsid w:val="0034084C"/>
    <w:rsid w:val="00344F4B"/>
    <w:rsid w:val="00361A2E"/>
    <w:rsid w:val="00363C80"/>
    <w:rsid w:val="003740C3"/>
    <w:rsid w:val="00386EBB"/>
    <w:rsid w:val="003A5146"/>
    <w:rsid w:val="003B45A5"/>
    <w:rsid w:val="003F3E5E"/>
    <w:rsid w:val="003F593B"/>
    <w:rsid w:val="004603E4"/>
    <w:rsid w:val="004656CD"/>
    <w:rsid w:val="004A51F9"/>
    <w:rsid w:val="004B1FEB"/>
    <w:rsid w:val="004B6888"/>
    <w:rsid w:val="004C2FCB"/>
    <w:rsid w:val="004C522B"/>
    <w:rsid w:val="004E682E"/>
    <w:rsid w:val="004F0D7C"/>
    <w:rsid w:val="00526025"/>
    <w:rsid w:val="00542B3A"/>
    <w:rsid w:val="00560A73"/>
    <w:rsid w:val="00563E7B"/>
    <w:rsid w:val="00584540"/>
    <w:rsid w:val="005B6D63"/>
    <w:rsid w:val="005F179B"/>
    <w:rsid w:val="00606355"/>
    <w:rsid w:val="00606F4E"/>
    <w:rsid w:val="0061254B"/>
    <w:rsid w:val="00616BDF"/>
    <w:rsid w:val="00635774"/>
    <w:rsid w:val="006A2418"/>
    <w:rsid w:val="006A750A"/>
    <w:rsid w:val="006C001C"/>
    <w:rsid w:val="006D6156"/>
    <w:rsid w:val="007131E0"/>
    <w:rsid w:val="00734D91"/>
    <w:rsid w:val="00735373"/>
    <w:rsid w:val="0078722D"/>
    <w:rsid w:val="007C3D09"/>
    <w:rsid w:val="007E0157"/>
    <w:rsid w:val="00803D64"/>
    <w:rsid w:val="0080701B"/>
    <w:rsid w:val="008203DE"/>
    <w:rsid w:val="0083194B"/>
    <w:rsid w:val="00837408"/>
    <w:rsid w:val="00852597"/>
    <w:rsid w:val="00857368"/>
    <w:rsid w:val="00884751"/>
    <w:rsid w:val="008A2EEE"/>
    <w:rsid w:val="00933AD4"/>
    <w:rsid w:val="009549CE"/>
    <w:rsid w:val="00966FAE"/>
    <w:rsid w:val="00974CF3"/>
    <w:rsid w:val="00985EEF"/>
    <w:rsid w:val="009D3FA5"/>
    <w:rsid w:val="00A00849"/>
    <w:rsid w:val="00A03EB6"/>
    <w:rsid w:val="00A04C08"/>
    <w:rsid w:val="00A12911"/>
    <w:rsid w:val="00A40BC6"/>
    <w:rsid w:val="00A45151"/>
    <w:rsid w:val="00A665A9"/>
    <w:rsid w:val="00A7207D"/>
    <w:rsid w:val="00A769A1"/>
    <w:rsid w:val="00A812FC"/>
    <w:rsid w:val="00A846DD"/>
    <w:rsid w:val="00A86C4A"/>
    <w:rsid w:val="00AC0F5B"/>
    <w:rsid w:val="00AD435C"/>
    <w:rsid w:val="00B12723"/>
    <w:rsid w:val="00B156DF"/>
    <w:rsid w:val="00B24FC9"/>
    <w:rsid w:val="00B33AFB"/>
    <w:rsid w:val="00B4351F"/>
    <w:rsid w:val="00B662CF"/>
    <w:rsid w:val="00B90DD8"/>
    <w:rsid w:val="00BA4876"/>
    <w:rsid w:val="00BD6E6E"/>
    <w:rsid w:val="00BE0175"/>
    <w:rsid w:val="00BF6CF3"/>
    <w:rsid w:val="00C04142"/>
    <w:rsid w:val="00C101C2"/>
    <w:rsid w:val="00C31070"/>
    <w:rsid w:val="00C333A2"/>
    <w:rsid w:val="00C91AED"/>
    <w:rsid w:val="00C95311"/>
    <w:rsid w:val="00CC2ECF"/>
    <w:rsid w:val="00CD3C72"/>
    <w:rsid w:val="00CF0AC8"/>
    <w:rsid w:val="00CF56BB"/>
    <w:rsid w:val="00D05D8F"/>
    <w:rsid w:val="00D24075"/>
    <w:rsid w:val="00D254AE"/>
    <w:rsid w:val="00D505AC"/>
    <w:rsid w:val="00D6773E"/>
    <w:rsid w:val="00DD028D"/>
    <w:rsid w:val="00DD2BAD"/>
    <w:rsid w:val="00DF4B21"/>
    <w:rsid w:val="00DF7081"/>
    <w:rsid w:val="00E04307"/>
    <w:rsid w:val="00E14073"/>
    <w:rsid w:val="00E75F3D"/>
    <w:rsid w:val="00E76C8A"/>
    <w:rsid w:val="00EB08A5"/>
    <w:rsid w:val="00EB4811"/>
    <w:rsid w:val="00EC2BA9"/>
    <w:rsid w:val="00ED5410"/>
    <w:rsid w:val="00EE3937"/>
    <w:rsid w:val="00F309E1"/>
    <w:rsid w:val="00F30EB2"/>
    <w:rsid w:val="00F91E51"/>
    <w:rsid w:val="00F96397"/>
    <w:rsid w:val="00FC10DB"/>
    <w:rsid w:val="00FC7464"/>
    <w:rsid w:val="00FF3F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oNotEmbedSmartTags/>
  <w:decimalSymbol w:val=","/>
  <w:listSeparator w:val=";"/>
  <w14:docId w14:val="7068964B"/>
  <w15:chartTrackingRefBased/>
  <w15:docId w15:val="{DEEBAB94-CC30-45D6-98C4-8B2B1B08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0C65"/>
    <w:pPr>
      <w:suppressAutoHyphens/>
    </w:pPr>
    <w:rPr>
      <w:kern w:val="2"/>
      <w:sz w:val="24"/>
      <w:szCs w:val="24"/>
      <w:lang w:eastAsia="zh-CN"/>
    </w:rPr>
  </w:style>
  <w:style w:type="paragraph" w:styleId="Titolo1">
    <w:name w:val="heading 1"/>
    <w:basedOn w:val="Normale"/>
    <w:next w:val="Normale"/>
    <w:qFormat/>
    <w:pPr>
      <w:keepNext/>
      <w:numPr>
        <w:numId w:val="1"/>
      </w:numPr>
      <w:jc w:val="center"/>
      <w:outlineLvl w:val="0"/>
    </w:pPr>
    <w:rPr>
      <w:b/>
      <w:bCs/>
      <w:sz w:val="22"/>
      <w:lang w:val="x-none"/>
    </w:rPr>
  </w:style>
  <w:style w:type="paragraph" w:styleId="Titolo2">
    <w:name w:val="heading 2"/>
    <w:basedOn w:val="Normale"/>
    <w:next w:val="Normale"/>
    <w:qFormat/>
    <w:pPr>
      <w:keepNext/>
      <w:numPr>
        <w:ilvl w:val="1"/>
        <w:numId w:val="1"/>
      </w:numPr>
      <w:pBdr>
        <w:top w:val="none" w:sz="0" w:space="0" w:color="000000"/>
        <w:left w:val="none" w:sz="0" w:space="0" w:color="000000"/>
        <w:bottom w:val="single" w:sz="8" w:space="0" w:color="000000"/>
        <w:right w:val="none" w:sz="0" w:space="0" w:color="000000"/>
      </w:pBdr>
      <w:tabs>
        <w:tab w:val="left" w:pos="1452"/>
      </w:tabs>
      <w:spacing w:after="60"/>
      <w:jc w:val="both"/>
      <w:outlineLvl w:val="1"/>
    </w:pPr>
    <w:rPr>
      <w:rFonts w:ascii="Tahoma" w:hAnsi="Tahoma" w:cs="Tahoma"/>
      <w:sz w:val="22"/>
      <w:u w:val="single"/>
    </w:rPr>
  </w:style>
  <w:style w:type="paragraph" w:styleId="Titolo3">
    <w:name w:val="heading 3"/>
    <w:basedOn w:val="Normale"/>
    <w:next w:val="Normale"/>
    <w:qFormat/>
    <w:pPr>
      <w:keepNext/>
      <w:numPr>
        <w:ilvl w:val="2"/>
        <w:numId w:val="1"/>
      </w:numPr>
      <w:jc w:val="center"/>
      <w:outlineLvl w:val="2"/>
    </w:pPr>
    <w:rPr>
      <w:rFonts w:ascii="Arial" w:hAnsi="Arial" w:cs="Arial"/>
      <w:sz w:val="20"/>
      <w:u w:val="single"/>
    </w:rPr>
  </w:style>
  <w:style w:type="paragraph" w:styleId="Titolo4">
    <w:name w:val="heading 4"/>
    <w:basedOn w:val="Normale"/>
    <w:next w:val="Normale"/>
    <w:qFormat/>
    <w:pPr>
      <w:keepNext/>
      <w:numPr>
        <w:ilvl w:val="3"/>
        <w:numId w:val="1"/>
      </w:numPr>
      <w:jc w:val="center"/>
      <w:outlineLvl w:val="3"/>
    </w:pPr>
    <w:rPr>
      <w:rFonts w:ascii="Arial" w:hAnsi="Arial" w:cs="Arial"/>
      <w:b/>
      <w:bCs/>
      <w:sz w:val="20"/>
      <w:u w:val="single"/>
    </w:rPr>
  </w:style>
  <w:style w:type="paragraph" w:styleId="Titolo5">
    <w:name w:val="heading 5"/>
    <w:basedOn w:val="Normale"/>
    <w:next w:val="Normale"/>
    <w:qFormat/>
    <w:pPr>
      <w:keepNext/>
      <w:numPr>
        <w:ilvl w:val="4"/>
        <w:numId w:val="1"/>
      </w:numPr>
      <w:jc w:val="center"/>
      <w:outlineLvl w:val="4"/>
    </w:pPr>
    <w:rPr>
      <w:rFonts w:ascii="Arial" w:hAnsi="Arial" w:cs="Arial"/>
      <w:b/>
      <w:bCs/>
    </w:rPr>
  </w:style>
  <w:style w:type="paragraph" w:styleId="Titolo6">
    <w:name w:val="heading 6"/>
    <w:basedOn w:val="Normale"/>
    <w:next w:val="Normale"/>
    <w:qFormat/>
    <w:pPr>
      <w:keepNext/>
      <w:numPr>
        <w:ilvl w:val="5"/>
        <w:numId w:val="1"/>
      </w:numPr>
      <w:tabs>
        <w:tab w:val="left" w:pos="1452"/>
      </w:tabs>
      <w:spacing w:after="60"/>
      <w:jc w:val="both"/>
      <w:outlineLvl w:val="5"/>
    </w:pPr>
    <w:rPr>
      <w:rFonts w:ascii="Tahoma" w:hAnsi="Tahoma" w:cs="Tahoma"/>
      <w:b/>
      <w:bCs/>
      <w:sz w:val="22"/>
    </w:rPr>
  </w:style>
  <w:style w:type="paragraph" w:styleId="Titolo7">
    <w:name w:val="heading 7"/>
    <w:basedOn w:val="Normale"/>
    <w:next w:val="Normale"/>
    <w:qFormat/>
    <w:pPr>
      <w:keepNext/>
      <w:shd w:val="clear" w:color="auto" w:fill="FF00FF"/>
      <w:tabs>
        <w:tab w:val="left" w:pos="1452"/>
      </w:tabs>
      <w:spacing w:after="60"/>
      <w:ind w:left="2126" w:hanging="2126"/>
      <w:jc w:val="both"/>
      <w:outlineLvl w:val="6"/>
    </w:pPr>
    <w:rPr>
      <w:rFonts w:ascii="Tahoma" w:hAnsi="Tahoma" w:cs="Tahoma"/>
      <w:b/>
      <w:sz w:val="22"/>
    </w:rPr>
  </w:style>
  <w:style w:type="paragraph" w:styleId="Titolo8">
    <w:name w:val="heading 8"/>
    <w:basedOn w:val="Normale"/>
    <w:next w:val="Normale"/>
    <w:qFormat/>
    <w:pPr>
      <w:keepNext/>
      <w:jc w:val="center"/>
      <w:outlineLvl w:val="7"/>
    </w:pPr>
    <w:rPr>
      <w:b/>
      <w:sz w:val="20"/>
    </w:rPr>
  </w:style>
  <w:style w:type="paragraph" w:styleId="Titolo9">
    <w:name w:val="heading 9"/>
    <w:basedOn w:val="Normale"/>
    <w:next w:val="Normale"/>
    <w:qFormat/>
    <w:pPr>
      <w:keepNext/>
      <w:numPr>
        <w:ilvl w:val="8"/>
        <w:numId w:val="1"/>
      </w:numPr>
      <w:jc w:val="center"/>
      <w:outlineLvl w:val="8"/>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eastAsia="Arial Unicode MS" w:hAnsi="Wingdings" w:cs="Wingdings" w:hint="default"/>
      <w:sz w:val="22"/>
      <w:szCs w:val="22"/>
      <w:lang w:val="it-IT"/>
    </w:rPr>
  </w:style>
  <w:style w:type="character" w:customStyle="1" w:styleId="WW8Num3z0">
    <w:name w:val="WW8Num3z0"/>
    <w:rPr>
      <w:rFonts w:ascii="Wingdings" w:eastAsia="Arial Unicode MS" w:hAnsi="Wingdings" w:cs="Wingdings" w:hint="default"/>
    </w:rPr>
  </w:style>
  <w:style w:type="character" w:customStyle="1" w:styleId="WW8Num4z0">
    <w:name w:val="WW8Num4z0"/>
    <w:rPr>
      <w:rFonts w:ascii="Wingdings" w:eastAsia="Arial Unicode MS" w:hAnsi="Wingdings" w:cs="Wingdings" w:hint="default"/>
      <w:sz w:val="24"/>
      <w:szCs w:val="24"/>
    </w:rPr>
  </w:style>
  <w:style w:type="character" w:customStyle="1" w:styleId="WW8Num5z0">
    <w:name w:val="WW8Num5z0"/>
    <w:rPr>
      <w:rFonts w:ascii="Wingdings" w:eastAsia="Arial Unicode MS" w:hAnsi="Wingdings" w:cs="Times New Roman" w:hint="default"/>
      <w:sz w:val="20"/>
      <w:szCs w:val="20"/>
    </w:rPr>
  </w:style>
  <w:style w:type="character" w:customStyle="1" w:styleId="WW8Num6z0">
    <w:name w:val="WW8Num6z0"/>
    <w:rPr>
      <w:rFonts w:ascii="Wingdings" w:eastAsia="Arial Unicode MS" w:hAnsi="Wingdings" w:cs="Wingdings" w:hint="default"/>
    </w:rPr>
  </w:style>
  <w:style w:type="character" w:customStyle="1" w:styleId="WW8Num7z0">
    <w:name w:val="WW8Num7z0"/>
    <w:rPr>
      <w:rFonts w:ascii="Wingdings" w:eastAsia="Arial Unicode MS" w:hAnsi="Wingdings" w:cs="Wingdings" w:hint="default"/>
      <w:sz w:val="24"/>
      <w:szCs w:val="24"/>
    </w:rPr>
  </w:style>
  <w:style w:type="character" w:customStyle="1" w:styleId="WW8Num8z0">
    <w:name w:val="WW8Num8z0"/>
    <w:rPr>
      <w:rFonts w:ascii="Wingdings" w:eastAsia="Arial Unicode MS" w:hAnsi="Wingdings" w:cs="Wingdings" w:hint="default"/>
    </w:rPr>
  </w:style>
  <w:style w:type="character" w:customStyle="1" w:styleId="WW8Num9z0">
    <w:name w:val="WW8Num9z0"/>
    <w:rPr>
      <w:rFonts w:ascii="Wingdings" w:eastAsia="Arial Unicode MS" w:hAnsi="Wingdings" w:cs="Wingdings" w:hint="default"/>
    </w:rPr>
  </w:style>
  <w:style w:type="character" w:customStyle="1" w:styleId="WW8Num10z0">
    <w:name w:val="WW8Num10z0"/>
    <w:rPr>
      <w:rFonts w:ascii="Wingdings" w:eastAsia="Arial Unicode MS" w:hAnsi="Wingdings" w:cs="Wingdings" w:hint="default"/>
      <w:sz w:val="24"/>
      <w:szCs w:val="24"/>
    </w:rPr>
  </w:style>
  <w:style w:type="character" w:customStyle="1" w:styleId="WW8Num11z0">
    <w:name w:val="WW8Num11z0"/>
    <w:rPr>
      <w:rFonts w:ascii="Wingdings" w:eastAsia="Arial Unicode MS" w:hAnsi="Wingdings" w:cs="Wingdings" w:hint="default"/>
      <w:sz w:val="20"/>
      <w:szCs w:val="20"/>
    </w:rPr>
  </w:style>
  <w:style w:type="character" w:customStyle="1" w:styleId="WW8Num12z0">
    <w:name w:val="WW8Num12z0"/>
    <w:rPr>
      <w:rFonts w:ascii="Calibri" w:eastAsia="Arial Unicode MS" w:hAnsi="Calibri" w:cs="Calibri" w:hint="default"/>
    </w:rPr>
  </w:style>
  <w:style w:type="character" w:customStyle="1" w:styleId="WW8Num13z0">
    <w:name w:val="WW8Num13z0"/>
    <w:rPr>
      <w:rFonts w:ascii="Wingdings" w:eastAsia="Arial Unicode MS" w:hAnsi="Wingdings" w:cs="Wingdings" w:hint="default"/>
      <w:sz w:val="24"/>
      <w:szCs w:val="24"/>
    </w:rPr>
  </w:style>
  <w:style w:type="character" w:customStyle="1" w:styleId="WW8Num14z0">
    <w:name w:val="WW8Num14z0"/>
    <w:rPr>
      <w:rFonts w:ascii="Wingdings" w:hAnsi="Wingdings" w:cs="Wingdings" w:hint="default"/>
    </w:rPr>
  </w:style>
  <w:style w:type="character" w:customStyle="1" w:styleId="WW8Num15z0">
    <w:name w:val="WW8Num15z0"/>
    <w:rPr>
      <w:rFonts w:ascii="Wingdings" w:eastAsia="Arial Unicode MS" w:hAnsi="Wingdings" w:cs="Wingdings" w:hint="default"/>
      <w:sz w:val="24"/>
      <w:szCs w:val="24"/>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3">
    <w:name w:val="WW8Num13z3"/>
    <w:rPr>
      <w:rFonts w:ascii="Symbol" w:hAnsi="Symbol" w:cs="Times New Roman"/>
    </w:rPr>
  </w:style>
  <w:style w:type="character" w:customStyle="1" w:styleId="WW8Num13z4">
    <w:name w:val="WW8Num13z4"/>
    <w:rPr>
      <w:rFonts w:ascii="Courier New" w:hAnsi="Courier New" w:cs="Courier New"/>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Wingdings" w:eastAsia="Arial Unicode MS" w:hAnsi="Wingdings" w:cs="Wingdings" w:hint="default"/>
      <w:sz w:val="22"/>
      <w:szCs w:val="22"/>
      <w:lang w:val="it-I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eastAsia="Arial Unicode M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Wingdings" w:eastAsia="Arial Unicode MS" w:hAnsi="Wingdings" w:cs="Wingdings" w:hint="default"/>
      <w:sz w:val="24"/>
      <w:szCs w:val="24"/>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Wingdings" w:eastAsia="Arial Unicode MS" w:hAnsi="Wingdings"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Wingdings" w:hAnsi="Wingdings" w:cs="Wingdings" w:hint="default"/>
      <w:b/>
      <w:i w:val="0"/>
      <w:sz w:val="24"/>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Wingdings" w:eastAsia="Arial Unicode MS" w:hAnsi="Wingdings" w:cs="Wingdings" w:hint="default"/>
    </w:rPr>
  </w:style>
  <w:style w:type="character" w:customStyle="1" w:styleId="WW8Num23z1">
    <w:name w:val="WW8Num23z1"/>
    <w:rPr>
      <w:rFonts w:ascii="Courier New" w:hAnsi="Courier New" w:cs="Courier New"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eastAsia="Arial Unicode MS" w:hAnsi="Wingdings" w:cs="Wingdings" w:hint="default"/>
      <w:sz w:val="24"/>
      <w:szCs w:val="24"/>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Wingdings" w:hAnsi="Wingdings" w:cs="Wingdings" w:hint="default"/>
      <w:sz w:val="24"/>
      <w:szCs w:val="24"/>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Wingdings" w:hAnsi="Wingdings" w:cs="Wingdings" w:hint="default"/>
      <w:sz w:val="24"/>
      <w:szCs w:val="24"/>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7z4">
    <w:name w:val="WW8Num27z4"/>
    <w:rPr>
      <w:rFonts w:ascii="Courier New" w:hAnsi="Courier New" w:cs="Courier New" w:hint="default"/>
    </w:rPr>
  </w:style>
  <w:style w:type="character" w:customStyle="1" w:styleId="WW8Num28z0">
    <w:name w:val="WW8Num28z0"/>
    <w:rPr>
      <w:rFonts w:ascii="Wingdings" w:eastAsia="Arial Unicode MS" w:hAnsi="Wingdings" w:cs="Wingdings" w:hint="default"/>
    </w:rPr>
  </w:style>
  <w:style w:type="character" w:customStyle="1" w:styleId="WW8Num28z1">
    <w:name w:val="WW8Num28z1"/>
    <w:rPr>
      <w:rFonts w:ascii="Courier New" w:hAnsi="Courier New" w:cs="Courier New" w:hint="default"/>
    </w:rPr>
  </w:style>
  <w:style w:type="character" w:customStyle="1" w:styleId="WW8Num28z3">
    <w:name w:val="WW8Num28z3"/>
    <w:rPr>
      <w:rFonts w:ascii="Symbol" w:hAnsi="Symbol" w:cs="Symbol" w:hint="default"/>
    </w:rPr>
  </w:style>
  <w:style w:type="character" w:customStyle="1" w:styleId="WW8Num29z0">
    <w:name w:val="WW8Num29z0"/>
    <w:rPr>
      <w:rFonts w:ascii="Wingdings" w:eastAsia="Arial Unicode MS" w:hAnsi="Wingdings" w:cs="Wingdings" w:hint="default"/>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cs="Symbol" w:hint="default"/>
    </w:rPr>
  </w:style>
  <w:style w:type="character" w:customStyle="1" w:styleId="WW8Num30z0">
    <w:name w:val="WW8Num30z0"/>
    <w:rPr>
      <w:rFonts w:ascii="Wingdings" w:hAnsi="Wingdings" w:cs="Wingdings" w:hint="default"/>
      <w:sz w:val="24"/>
      <w:szCs w:val="24"/>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Wingdings" w:eastAsia="Arial Unicode MS" w:hAnsi="Wingdings" w:cs="Wingdings" w:hint="default"/>
      <w:sz w:val="24"/>
      <w:szCs w:val="24"/>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ascii="Wingdings" w:eastAsia="Arial Unicode MS" w:hAnsi="Wingdings" w:cs="Wingdings" w:hint="default"/>
      <w:sz w:val="20"/>
      <w:szCs w:val="20"/>
    </w:rPr>
  </w:style>
  <w:style w:type="character" w:customStyle="1" w:styleId="WW8Num33z1">
    <w:name w:val="WW8Num33z1"/>
    <w:rPr>
      <w:rFonts w:ascii="Courier New" w:hAnsi="Courier New" w:cs="Courier New" w:hint="default"/>
    </w:rPr>
  </w:style>
  <w:style w:type="character" w:customStyle="1" w:styleId="WW8Num33z3">
    <w:name w:val="WW8Num33z3"/>
    <w:rPr>
      <w:rFonts w:ascii="Symbol" w:hAnsi="Symbol" w:cs="Symbol" w:hint="default"/>
    </w:rPr>
  </w:style>
  <w:style w:type="character" w:customStyle="1" w:styleId="WW8Num34z0">
    <w:name w:val="WW8Num34z0"/>
    <w:rPr>
      <w:rFonts w:ascii="Wingdings" w:hAnsi="Wingdings" w:cs="Wingdings" w:hint="default"/>
      <w:sz w:val="24"/>
      <w:szCs w:val="24"/>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eastAsia="Arial Unicode MS" w:hAnsi="Symbol" w:cs="Arial" w:hint="default"/>
      <w:b/>
      <w:sz w:val="28"/>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Wingdings" w:eastAsia="Arial Unicode MS" w:hAnsi="Wingdings" w:cs="Wingdings" w:hint="default"/>
      <w:sz w:val="24"/>
      <w:szCs w:val="24"/>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Wingdings" w:hAnsi="Wingdings" w:cs="Wingdings" w:hint="default"/>
    </w:rPr>
  </w:style>
  <w:style w:type="character" w:customStyle="1" w:styleId="WW8Num38z1">
    <w:name w:val="WW8Num38z1"/>
    <w:rPr>
      <w:rFonts w:ascii="Courier New" w:hAnsi="Courier New" w:cs="Courier New" w:hint="default"/>
    </w:rPr>
  </w:style>
  <w:style w:type="character" w:customStyle="1" w:styleId="WW8Num38z3">
    <w:name w:val="WW8Num38z3"/>
    <w:rPr>
      <w:rFonts w:ascii="Symbol" w:hAnsi="Symbol" w:cs="Symbol" w:hint="default"/>
    </w:rPr>
  </w:style>
  <w:style w:type="character" w:customStyle="1" w:styleId="WW8Num39z0">
    <w:name w:val="WW8Num39z0"/>
    <w:rPr>
      <w:rFonts w:ascii="Wingdings" w:hAnsi="Wingdings" w:cs="Wingdings" w:hint="default"/>
      <w:sz w:val="24"/>
      <w:szCs w:val="24"/>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Wingdings" w:hAnsi="Wingdings" w:cs="Wingdings" w:hint="default"/>
      <w:sz w:val="16"/>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ascii="Wingdings" w:hAnsi="Wingdings" w:cs="Wingdings" w:hint="default"/>
      <w:sz w:val="24"/>
      <w:szCs w:val="24"/>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Wingdings" w:eastAsia="Arial Unicode MS" w:hAnsi="Wingdings" w:cs="Wingdings" w:hint="default"/>
      <w:sz w:val="24"/>
      <w:szCs w:val="24"/>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2z3">
    <w:name w:val="WW8Num42z3"/>
    <w:rPr>
      <w:rFonts w:ascii="Symbol" w:hAnsi="Symbol" w:cs="Symbol" w:hint="default"/>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Symbol" w:eastAsia="Arial Unicode MS" w:hAnsi="Symbol" w:cs="Arial" w:hint="default"/>
      <w:b/>
      <w:sz w:val="28"/>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Carpredefinitoparagrafo2">
    <w:name w:val="Car. predefinito paragrafo2"/>
  </w:style>
  <w:style w:type="character" w:customStyle="1" w:styleId="WW8Num4z3">
    <w:name w:val="WW8Num4z3"/>
    <w:rPr>
      <w:rFonts w:ascii="Symbol" w:hAnsi="Symbol" w:cs="Symbol"/>
    </w:rPr>
  </w:style>
  <w:style w:type="character" w:customStyle="1" w:styleId="WW8Num4z4">
    <w:name w:val="WW8Num4z4"/>
    <w:rPr>
      <w:rFonts w:ascii="Courier New" w:hAnsi="Courier New" w:cs="Courier New"/>
    </w:rPr>
  </w:style>
  <w:style w:type="character" w:customStyle="1" w:styleId="WW8Num14z4">
    <w:name w:val="WW8Num14z4"/>
    <w:rPr>
      <w:rFonts w:ascii="Courier New" w:hAnsi="Courier New" w:cs="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4z1">
    <w:name w:val="WW8Num4z1"/>
    <w:rPr>
      <w:rFonts w:ascii="Courier New" w:hAnsi="Courier New" w:cs="Courier New"/>
    </w:rPr>
  </w:style>
  <w:style w:type="character" w:customStyle="1" w:styleId="WW8Num5z3">
    <w:name w:val="WW8Num5z3"/>
    <w:rPr>
      <w:rFonts w:ascii="Symbol" w:hAnsi="Symbol" w:cs="Symbol"/>
    </w:rPr>
  </w:style>
  <w:style w:type="character" w:customStyle="1" w:styleId="WW8Num5z4">
    <w:name w:val="WW8Num5z4"/>
    <w:rPr>
      <w:rFonts w:ascii="Courier New" w:hAnsi="Courier New" w:cs="Courier New"/>
    </w:rPr>
  </w:style>
  <w:style w:type="character" w:customStyle="1" w:styleId="WW8Num15z4">
    <w:name w:val="WW8Num15z4"/>
    <w:rPr>
      <w:rFonts w:ascii="Courier New" w:hAnsi="Courier New" w:cs="Courier New"/>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1">
    <w:name w:val="WW8Num13z1"/>
    <w:rPr>
      <w:rFonts w:ascii="Courier New" w:hAnsi="Courier New" w:cs="Wingdings"/>
    </w:rPr>
  </w:style>
  <w:style w:type="character" w:customStyle="1" w:styleId="WW8Num13z2">
    <w:name w:val="WW8Num13z2"/>
    <w:rPr>
      <w:rFonts w:ascii="Wingdings" w:hAnsi="Wingdings" w:cs="Wingdings"/>
    </w:rPr>
  </w:style>
  <w:style w:type="character" w:customStyle="1" w:styleId="Caratterepredefinitoparagrafo">
    <w:name w:val="Carattere predefinito paragrafo"/>
  </w:style>
  <w:style w:type="character" w:customStyle="1" w:styleId="WW-Absatz-Standardschriftart111">
    <w:name w:val="WW-Absatz-Standardschriftart111"/>
  </w:style>
  <w:style w:type="character" w:customStyle="1" w:styleId="WW-Caratterepredefinitoparagrafo">
    <w:name w:val="WW-Carattere predefinito paragrafo"/>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5z1">
    <w:name w:val="WW8Num5z1"/>
    <w:rPr>
      <w:rFonts w:ascii="Courier New" w:hAnsi="Courier New" w:cs="Courier New"/>
    </w:rPr>
  </w:style>
  <w:style w:type="character" w:customStyle="1" w:styleId="WW-Absatz-Standardschriftart1111111">
    <w:name w:val="WW-Absatz-Standardschriftart1111111"/>
  </w:style>
  <w:style w:type="character" w:customStyle="1" w:styleId="WW8Num6z1">
    <w:name w:val="WW8Num6z1"/>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Absatz-Standardschriftart11111111">
    <w:name w:val="WW-Absatz-Standardschriftart11111111"/>
  </w:style>
  <w:style w:type="character" w:customStyle="1" w:styleId="WW8Num2z1">
    <w:name w:val="WW8Num2z1"/>
    <w:rPr>
      <w:rFonts w:ascii="Courier New" w:hAnsi="Courier New" w:cs="Wingdings"/>
    </w:rPr>
  </w:style>
  <w:style w:type="character" w:customStyle="1" w:styleId="WW8Num2z3">
    <w:name w:val="WW8Num2z3"/>
    <w:rPr>
      <w:rFonts w:ascii="Symbol" w:hAnsi="Symbol" w:cs="Times New Roman"/>
    </w:rPr>
  </w:style>
  <w:style w:type="character" w:customStyle="1" w:styleId="WW8Num23z2">
    <w:name w:val="WW8Num23z2"/>
    <w:rPr>
      <w:rFonts w:ascii="Wingdings" w:hAnsi="Wingdings" w:cs="Wingdings"/>
    </w:rPr>
  </w:style>
  <w:style w:type="character" w:customStyle="1" w:styleId="WW8Num27z1">
    <w:name w:val="WW8Num27z1"/>
    <w:rPr>
      <w:rFonts w:ascii="Symbol" w:hAnsi="Symbol" w:cs="Symbol"/>
    </w:rPr>
  </w:style>
  <w:style w:type="character" w:customStyle="1" w:styleId="WW8Num29z2">
    <w:name w:val="WW8Num29z2"/>
    <w:rPr>
      <w:rFonts w:ascii="Wingdings" w:hAnsi="Wingdings" w:cs="Wingdings"/>
    </w:rPr>
  </w:style>
  <w:style w:type="character" w:customStyle="1" w:styleId="WW8Num30z4">
    <w:name w:val="WW8Num30z4"/>
    <w:rPr>
      <w:rFonts w:ascii="Courier New" w:hAnsi="Courier New" w:cs="Courier New"/>
    </w:rPr>
  </w:style>
  <w:style w:type="character" w:customStyle="1" w:styleId="WW8Num38z2">
    <w:name w:val="WW8Num38z2"/>
    <w:rPr>
      <w:rFonts w:ascii="Wingdings" w:hAnsi="Wingdings" w:cs="Wingdings"/>
    </w:rPr>
  </w:style>
  <w:style w:type="character" w:customStyle="1" w:styleId="WW8Num45z0">
    <w:name w:val="WW8Num45z0"/>
    <w:rPr>
      <w:i w:val="0"/>
      <w:u w:val="none"/>
    </w:rPr>
  </w:style>
  <w:style w:type="character" w:customStyle="1" w:styleId="WW8Num46z0">
    <w:name w:val="WW8Num46z0"/>
    <w:rPr>
      <w:color w:val="000000"/>
    </w:rPr>
  </w:style>
  <w:style w:type="character" w:customStyle="1" w:styleId="WW8Num47z0">
    <w:name w:val="WW8Num47z0"/>
    <w:rPr>
      <w:rFonts w:ascii="Wingdings 2" w:eastAsia="Times New Roman" w:hAnsi="Wingdings 2" w:cs="Tahoma"/>
      <w:sz w:val="24"/>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Carpredefinitoparagrafo1">
    <w:name w:val="Car. predefinito paragrafo1"/>
  </w:style>
  <w:style w:type="character" w:styleId="Enfasigrassetto">
    <w:name w:val="Strong"/>
    <w:qFormat/>
    <w:rPr>
      <w:b/>
    </w:rPr>
  </w:style>
  <w:style w:type="character" w:styleId="Numeropagina">
    <w:name w:val="page number"/>
    <w:basedOn w:val="Carpredefinitoparagrafo1"/>
  </w:style>
  <w:style w:type="character" w:customStyle="1" w:styleId="Caratteredinumerazione">
    <w:name w:val="Carattere di numerazione"/>
  </w:style>
  <w:style w:type="character" w:customStyle="1" w:styleId="Punti">
    <w:name w:val="Punti"/>
    <w:rPr>
      <w:rFonts w:ascii="StarSymbol" w:eastAsia="StarSymbol" w:hAnsi="StarSymbol" w:cs="StarSymbol"/>
      <w:sz w:val="18"/>
      <w:szCs w:val="18"/>
    </w:rPr>
  </w:style>
  <w:style w:type="character" w:customStyle="1" w:styleId="Corpodeltesto2Carattere">
    <w:name w:val="Corpo del testo 2 Carattere"/>
    <w:rPr>
      <w:sz w:val="24"/>
      <w:szCs w:val="24"/>
    </w:rPr>
  </w:style>
  <w:style w:type="character" w:customStyle="1" w:styleId="RientrocorpodeltestoCarattere">
    <w:name w:val="Rientro corpo del testo Carattere"/>
    <w:rPr>
      <w:sz w:val="24"/>
      <w:szCs w:val="24"/>
    </w:rPr>
  </w:style>
  <w:style w:type="character" w:customStyle="1" w:styleId="Rientrocorpodeltesto2Carattere">
    <w:name w:val="Rientro corpo del testo 2 Carattere"/>
    <w:rPr>
      <w:sz w:val="24"/>
      <w:szCs w:val="24"/>
    </w:rPr>
  </w:style>
  <w:style w:type="character" w:customStyle="1" w:styleId="Titolo1Carattere">
    <w:name w:val="Titolo 1 Carattere"/>
    <w:rPr>
      <w:b/>
      <w:bCs/>
      <w:sz w:val="22"/>
      <w:szCs w:val="24"/>
      <w:lang w:val="x-none"/>
    </w:rPr>
  </w:style>
  <w:style w:type="character" w:customStyle="1" w:styleId="MappadocumentoCarattere">
    <w:name w:val="Mappa documento Carattere"/>
    <w:rPr>
      <w:rFonts w:ascii="Tahoma" w:hAnsi="Tahoma" w:cs="Tahoma"/>
      <w:sz w:val="16"/>
      <w:szCs w:val="16"/>
    </w:rPr>
  </w:style>
  <w:style w:type="character" w:customStyle="1" w:styleId="TestofumettoCarattere">
    <w:name w:val="Testo fumetto Carattere"/>
    <w:rPr>
      <w:rFonts w:ascii="Tahoma" w:hAnsi="Tahoma" w:cs="Tahoma"/>
      <w:sz w:val="16"/>
      <w:szCs w:val="16"/>
    </w:rPr>
  </w:style>
  <w:style w:type="character" w:customStyle="1" w:styleId="PidipaginaCarattere">
    <w:name w:val="Piè di pagina Carattere"/>
    <w:rPr>
      <w:sz w:val="24"/>
      <w:szCs w:val="24"/>
    </w:rPr>
  </w:style>
  <w:style w:type="character" w:customStyle="1" w:styleId="IntestazioneCarattere">
    <w:name w:val="Intestazione Carattere"/>
    <w:rPr>
      <w:rFonts w:ascii="Arial" w:eastAsia="Lucida Sans Unicode" w:hAnsi="Arial" w:cs="Tahoma"/>
      <w:sz w:val="28"/>
      <w:szCs w:val="28"/>
    </w:rPr>
  </w:style>
  <w:style w:type="character" w:styleId="Collegamentoipertestuale">
    <w:name w:val="Hyperlink"/>
    <w:rPr>
      <w:color w:val="0000FF"/>
      <w:u w:val="single"/>
    </w:rPr>
  </w:style>
  <w:style w:type="character" w:customStyle="1" w:styleId="ListLabel38">
    <w:name w:val="ListLabel 38"/>
    <w:rPr>
      <w:rFonts w:cs="Times New Roman"/>
    </w:rPr>
  </w:style>
  <w:style w:type="character" w:customStyle="1" w:styleId="ListLabel37">
    <w:name w:val="ListLabel 37"/>
    <w:rPr>
      <w:rFonts w:cs="Wingdings"/>
    </w:rPr>
  </w:style>
  <w:style w:type="character" w:customStyle="1" w:styleId="ListLabel36">
    <w:name w:val="ListLabel 36"/>
    <w:rPr>
      <w:rFonts w:cs="Courier New"/>
    </w:rPr>
  </w:style>
  <w:style w:type="character" w:customStyle="1" w:styleId="ListLabel35">
    <w:name w:val="ListLabel 35"/>
    <w:rPr>
      <w:rFonts w:cs="Symbol"/>
      <w:sz w:val="22"/>
    </w:rPr>
  </w:style>
  <w:style w:type="character" w:customStyle="1" w:styleId="ListLabel34">
    <w:name w:val="ListLabel 34"/>
    <w:rPr>
      <w:rFonts w:cs="Wingdings"/>
    </w:rPr>
  </w:style>
  <w:style w:type="character" w:customStyle="1" w:styleId="ListLabel33">
    <w:name w:val="ListLabel 33"/>
    <w:rPr>
      <w:rFonts w:cs="Courier New"/>
    </w:rPr>
  </w:style>
  <w:style w:type="character" w:customStyle="1" w:styleId="ListLabel32">
    <w:name w:val="ListLabel 32"/>
    <w:rPr>
      <w:rFonts w:cs="Symbol"/>
      <w:sz w:val="22"/>
    </w:rPr>
  </w:style>
  <w:style w:type="character" w:customStyle="1" w:styleId="ListLabel31">
    <w:name w:val="ListLabel 31"/>
    <w:rPr>
      <w:rFonts w:cs="Wingdings"/>
    </w:rPr>
  </w:style>
  <w:style w:type="character" w:customStyle="1" w:styleId="ListLabel30">
    <w:name w:val="ListLabel 30"/>
    <w:rPr>
      <w:rFonts w:cs="Courier New"/>
    </w:rPr>
  </w:style>
  <w:style w:type="character" w:customStyle="1" w:styleId="ListLabel29">
    <w:name w:val="ListLabel 29"/>
    <w:rPr>
      <w:rFonts w:cs="Symbol"/>
      <w:sz w:val="22"/>
    </w:rPr>
  </w:style>
  <w:style w:type="character" w:customStyle="1" w:styleId="ListLabel28">
    <w:name w:val="ListLabel 28"/>
    <w:rPr>
      <w:rFonts w:cs="Times New Roman"/>
    </w:rPr>
  </w:style>
  <w:style w:type="character" w:customStyle="1" w:styleId="ListLabel27">
    <w:name w:val="ListLabel 27"/>
    <w:rPr>
      <w:rFonts w:cs="Wingdings"/>
    </w:rPr>
  </w:style>
  <w:style w:type="character" w:customStyle="1" w:styleId="ListLabel26">
    <w:name w:val="ListLabel 26"/>
    <w:rPr>
      <w:rFonts w:cs="Courier New"/>
    </w:rPr>
  </w:style>
  <w:style w:type="character" w:customStyle="1" w:styleId="ListLabel25">
    <w:name w:val="ListLabel 25"/>
    <w:rPr>
      <w:rFonts w:cs="Symbol"/>
      <w:sz w:val="22"/>
    </w:rPr>
  </w:style>
  <w:style w:type="character" w:customStyle="1" w:styleId="ListLabel24">
    <w:name w:val="ListLabel 24"/>
    <w:rPr>
      <w:rFonts w:cs="Wingdings"/>
    </w:rPr>
  </w:style>
  <w:style w:type="character" w:customStyle="1" w:styleId="ListLabel23">
    <w:name w:val="ListLabel 23"/>
    <w:rPr>
      <w:rFonts w:cs="Courier New"/>
    </w:rPr>
  </w:style>
  <w:style w:type="character" w:customStyle="1" w:styleId="ListLabel22">
    <w:name w:val="ListLabel 22"/>
    <w:rPr>
      <w:rFonts w:cs="Symbol"/>
      <w:sz w:val="22"/>
    </w:rPr>
  </w:style>
  <w:style w:type="character" w:customStyle="1" w:styleId="ListLabel21">
    <w:name w:val="ListLabel 21"/>
    <w:rPr>
      <w:rFonts w:cs="Wingdings"/>
    </w:rPr>
  </w:style>
  <w:style w:type="character" w:customStyle="1" w:styleId="ListLabel20">
    <w:name w:val="ListLabel 20"/>
    <w:rPr>
      <w:rFonts w:cs="Courier New"/>
    </w:rPr>
  </w:style>
  <w:style w:type="character" w:customStyle="1" w:styleId="ListLabel19">
    <w:name w:val="ListLabel 19"/>
    <w:rPr>
      <w:rFonts w:cs="Symbol"/>
      <w:sz w:val="22"/>
    </w:rPr>
  </w:style>
  <w:style w:type="character" w:customStyle="1" w:styleId="ListLabel18">
    <w:name w:val="ListLabel 18"/>
    <w:rPr>
      <w:rFonts w:cs="Times New Roman"/>
    </w:rPr>
  </w:style>
  <w:style w:type="character" w:customStyle="1" w:styleId="ListLabel17">
    <w:name w:val="ListLabel 17"/>
    <w:rPr>
      <w:rFonts w:cs="Wingdings"/>
    </w:rPr>
  </w:style>
  <w:style w:type="character" w:customStyle="1" w:styleId="ListLabel16">
    <w:name w:val="ListLabel 16"/>
    <w:rPr>
      <w:rFonts w:cs="Courier New"/>
    </w:rPr>
  </w:style>
  <w:style w:type="character" w:customStyle="1" w:styleId="ListLabel15">
    <w:name w:val="ListLabel 15"/>
    <w:rPr>
      <w:rFonts w:cs="Symbol"/>
      <w:sz w:val="22"/>
    </w:rPr>
  </w:style>
  <w:style w:type="character" w:customStyle="1" w:styleId="ListLabel14">
    <w:name w:val="ListLabel 14"/>
    <w:rPr>
      <w:rFonts w:cs="Times New Roman"/>
    </w:rPr>
  </w:style>
  <w:style w:type="character" w:customStyle="1" w:styleId="ListLabel13">
    <w:name w:val="ListLabel 13"/>
    <w:rPr>
      <w:rFonts w:cs="Wingdings"/>
    </w:rPr>
  </w:style>
  <w:style w:type="character" w:customStyle="1" w:styleId="ListLabel12">
    <w:name w:val="ListLabel 12"/>
    <w:rPr>
      <w:rFonts w:cs="Courier New"/>
    </w:rPr>
  </w:style>
  <w:style w:type="character" w:customStyle="1" w:styleId="ListLabel11">
    <w:name w:val="ListLabel 11"/>
    <w:rPr>
      <w:rFonts w:cs="Symbol"/>
      <w:sz w:val="22"/>
    </w:rPr>
  </w:style>
  <w:style w:type="character" w:customStyle="1" w:styleId="ListLabel10">
    <w:name w:val="ListLabel 10"/>
    <w:rPr>
      <w:rFonts w:eastAsia="Times New Roman" w:cs="Times New Roman"/>
    </w:rPr>
  </w:style>
  <w:style w:type="character" w:customStyle="1" w:styleId="ListLabel9">
    <w:name w:val="ListLabel 9"/>
    <w:rPr>
      <w:rFonts w:cs="Symbol"/>
    </w:rPr>
  </w:style>
  <w:style w:type="character" w:customStyle="1" w:styleId="ListLabel8">
    <w:name w:val="ListLabel 8"/>
    <w:rPr>
      <w:rFonts w:cs="Wingdings"/>
    </w:rPr>
  </w:style>
  <w:style w:type="character" w:customStyle="1" w:styleId="ListLabel7">
    <w:name w:val="ListLabel 7"/>
    <w:rPr>
      <w:rFonts w:cs="Courier New"/>
    </w:rPr>
  </w:style>
  <w:style w:type="character" w:customStyle="1" w:styleId="ListLabel6">
    <w:name w:val="ListLabel 6"/>
    <w:rPr>
      <w:rFonts w:cs="Times New Roman"/>
      <w:sz w:val="18"/>
    </w:rPr>
  </w:style>
  <w:style w:type="character" w:customStyle="1" w:styleId="ListLabel5">
    <w:name w:val="ListLabel 5"/>
    <w:rPr>
      <w:rFonts w:cs="Symbol"/>
    </w:rPr>
  </w:style>
  <w:style w:type="character" w:customStyle="1" w:styleId="ListLabel4">
    <w:name w:val="ListLabel 4"/>
    <w:rPr>
      <w:rFonts w:cs="Wingdings"/>
    </w:rPr>
  </w:style>
  <w:style w:type="character" w:customStyle="1" w:styleId="ListLabel3">
    <w:name w:val="ListLabel 3"/>
    <w:rPr>
      <w:rFonts w:cs="Courier New"/>
    </w:rPr>
  </w:style>
  <w:style w:type="character" w:customStyle="1" w:styleId="ListLabel2">
    <w:name w:val="ListLabel 2"/>
    <w:rPr>
      <w:rFonts w:cs="Times New Roman"/>
      <w:sz w:val="18"/>
    </w:rPr>
  </w:style>
  <w:style w:type="character" w:customStyle="1" w:styleId="ListLabel1">
    <w:name w:val="ListLabel 1"/>
    <w:rPr>
      <w:rFonts w:ascii="Tahoma" w:eastAsia="Times New Roman" w:hAnsi="Tahoma" w:cs="Times New Roman"/>
      <w:sz w:val="18"/>
    </w:rPr>
  </w:style>
  <w:style w:type="character" w:customStyle="1" w:styleId="DefaultParagraphFont1">
    <w:name w:val="Default Paragraph Font1"/>
  </w:style>
  <w:style w:type="character" w:customStyle="1" w:styleId="Titolo2Carattere">
    <w:name w:val="Titolo 2 Carattere"/>
    <w:rPr>
      <w:rFonts w:ascii="Times New Roman" w:eastAsia="Times New Roman" w:hAnsi="Times New Roman" w:cs="Times New Roman"/>
      <w:i/>
      <w:iCs/>
      <w:sz w:val="24"/>
      <w:szCs w:val="28"/>
      <w:lang w:eastAsia="it-IT"/>
    </w:rPr>
  </w:style>
  <w:style w:type="paragraph" w:customStyle="1" w:styleId="Titolo10">
    <w:name w:val="Titolo1"/>
    <w:basedOn w:val="Normale"/>
    <w:next w:val="Sottotitolo"/>
    <w:pPr>
      <w:suppressAutoHyphens w:val="0"/>
      <w:jc w:val="center"/>
    </w:pPr>
    <w:rPr>
      <w:b/>
      <w:bCs/>
    </w:rPr>
  </w:style>
  <w:style w:type="paragraph" w:styleId="Corpotesto">
    <w:name w:val="Body Text"/>
    <w:basedOn w:val="Normale"/>
    <w:link w:val="CorpotestoCarattere"/>
    <w:pPr>
      <w:jc w:val="center"/>
    </w:pPr>
  </w:style>
  <w:style w:type="paragraph" w:styleId="Elenco">
    <w:name w:val="List"/>
    <w:basedOn w:val="Corpotesto"/>
    <w:rPr>
      <w:rFonts w:cs="Tahoma"/>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pPr>
      <w:suppressLineNumbers/>
    </w:pPr>
    <w:rPr>
      <w:rFonts w:cs="Tahoma"/>
    </w:rPr>
  </w:style>
  <w:style w:type="paragraph" w:customStyle="1" w:styleId="Intestazione2">
    <w:name w:val="Intestazione2"/>
    <w:basedOn w:val="Normale"/>
    <w:next w:val="Corpotesto"/>
    <w:pPr>
      <w:keepNext/>
      <w:spacing w:before="240" w:after="120"/>
    </w:pPr>
    <w:rPr>
      <w:rFonts w:ascii="Arial" w:eastAsia="Lucida Sans Unicode"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styleId="Intestazione">
    <w:name w:val="header"/>
    <w:basedOn w:val="Normale"/>
    <w:next w:val="Corpotesto"/>
    <w:pPr>
      <w:keepNext/>
      <w:spacing w:before="240" w:after="120"/>
    </w:pPr>
    <w:rPr>
      <w:rFonts w:ascii="Arial" w:eastAsia="Lucida Sans Unicode" w:hAnsi="Arial" w:cs="Tahoma"/>
      <w:sz w:val="28"/>
      <w:szCs w:val="28"/>
    </w:rPr>
  </w:style>
  <w:style w:type="paragraph" w:customStyle="1" w:styleId="Dicitura">
    <w:name w:val="Dicitura"/>
    <w:basedOn w:val="Normale"/>
    <w:pPr>
      <w:suppressLineNumbers/>
      <w:spacing w:before="120" w:after="120"/>
    </w:pPr>
    <w:rPr>
      <w:rFonts w:cs="Tahoma"/>
      <w:i/>
      <w:iCs/>
    </w:rPr>
  </w:style>
  <w:style w:type="paragraph" w:customStyle="1" w:styleId="Intestazione1">
    <w:name w:val="Intestazione1"/>
    <w:basedOn w:val="Normale"/>
    <w:next w:val="Corpotesto"/>
    <w:pPr>
      <w:keepNext/>
      <w:spacing w:before="240" w:after="120"/>
    </w:pPr>
    <w:rPr>
      <w:rFonts w:ascii="Arial" w:eastAsia="Lucida Sans Unicode" w:hAnsi="Arial" w:cs="Tahoma"/>
      <w:sz w:val="28"/>
      <w:szCs w:val="28"/>
    </w:rPr>
  </w:style>
  <w:style w:type="paragraph" w:customStyle="1" w:styleId="Corpodeltesto21">
    <w:name w:val="Corpo del testo 21"/>
    <w:basedOn w:val="Normale"/>
    <w:rPr>
      <w:b/>
      <w:bCs/>
    </w:rPr>
  </w:style>
  <w:style w:type="paragraph" w:styleId="Pidipagina">
    <w:name w:val="footer"/>
    <w:basedOn w:val="Normale"/>
    <w:pPr>
      <w:tabs>
        <w:tab w:val="center" w:pos="4819"/>
        <w:tab w:val="right" w:pos="9638"/>
      </w:tabs>
    </w:pPr>
    <w:rPr>
      <w:lang w:val="x-none"/>
    </w:rPr>
  </w:style>
  <w:style w:type="paragraph" w:customStyle="1" w:styleId="Corpodeltesto31">
    <w:name w:val="Corpo del testo 31"/>
    <w:basedOn w:val="Normale"/>
    <w:rPr>
      <w:sz w:val="1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i/>
      <w:iCs/>
    </w:rPr>
  </w:style>
  <w:style w:type="paragraph" w:customStyle="1" w:styleId="Contenutocornice">
    <w:name w:val="Contenuto cornice"/>
    <w:basedOn w:val="Corpotesto"/>
  </w:style>
  <w:style w:type="paragraph" w:customStyle="1" w:styleId="Intestazione10">
    <w:name w:val="Intestazione 10"/>
    <w:basedOn w:val="Intestazione1"/>
    <w:next w:val="Corpotesto"/>
    <w:rPr>
      <w:b/>
      <w:bCs/>
      <w:sz w:val="21"/>
      <w:szCs w:val="21"/>
    </w:rPr>
  </w:style>
  <w:style w:type="paragraph" w:customStyle="1" w:styleId="Corpodeltesto22">
    <w:name w:val="Corpo del testo 22"/>
    <w:basedOn w:val="Normale"/>
    <w:pPr>
      <w:spacing w:after="60"/>
      <w:jc w:val="both"/>
    </w:pPr>
    <w:rPr>
      <w:rFonts w:ascii="Tahoma" w:hAnsi="Tahoma" w:cs="Tahoma"/>
      <w:b/>
      <w:bCs/>
      <w:color w:val="FF0000"/>
      <w:sz w:val="22"/>
    </w:rPr>
  </w:style>
  <w:style w:type="paragraph" w:styleId="Sottotitolo">
    <w:name w:val="Subtitle"/>
    <w:basedOn w:val="Normale"/>
    <w:next w:val="Corpotesto"/>
    <w:link w:val="SottotitoloCarattere"/>
    <w:qFormat/>
    <w:pPr>
      <w:suppressAutoHyphens w:val="0"/>
      <w:jc w:val="center"/>
    </w:pPr>
    <w:rPr>
      <w:rFonts w:ascii="Tahoma" w:hAnsi="Tahoma" w:cs="Tahoma"/>
      <w:b/>
      <w:bCs/>
    </w:rPr>
  </w:style>
  <w:style w:type="paragraph" w:customStyle="1" w:styleId="Corpodeltesto23">
    <w:name w:val="Corpo del testo 23"/>
    <w:basedOn w:val="Normale"/>
    <w:pPr>
      <w:spacing w:after="120" w:line="480" w:lineRule="auto"/>
    </w:pPr>
    <w:rPr>
      <w:lang w:val="x-none"/>
    </w:rPr>
  </w:style>
  <w:style w:type="paragraph" w:styleId="Rientrocorpodeltesto">
    <w:name w:val="Body Text Indent"/>
    <w:basedOn w:val="Normale"/>
    <w:pPr>
      <w:spacing w:after="120"/>
      <w:ind w:left="283"/>
    </w:pPr>
    <w:rPr>
      <w:lang w:val="x-none"/>
    </w:rPr>
  </w:style>
  <w:style w:type="paragraph" w:customStyle="1" w:styleId="Rientrocorpodeltesto21">
    <w:name w:val="Rientro corpo del testo 21"/>
    <w:basedOn w:val="Normale"/>
    <w:pPr>
      <w:spacing w:after="120" w:line="480" w:lineRule="auto"/>
      <w:ind w:left="283"/>
    </w:pPr>
    <w:rPr>
      <w:lang w:val="x-none"/>
    </w:rPr>
  </w:style>
  <w:style w:type="paragraph" w:customStyle="1" w:styleId="Mappadocumento1">
    <w:name w:val="Mappa documento1"/>
    <w:basedOn w:val="Normale"/>
    <w:rPr>
      <w:rFonts w:ascii="Tahoma" w:hAnsi="Tahoma" w:cs="Tahoma"/>
      <w:sz w:val="16"/>
      <w:szCs w:val="16"/>
      <w:lang w:val="x-none"/>
    </w:rPr>
  </w:style>
  <w:style w:type="paragraph" w:styleId="Paragrafoelenco">
    <w:name w:val="List Paragraph"/>
    <w:basedOn w:val="Normale"/>
    <w:uiPriority w:val="1"/>
    <w:qFormat/>
    <w:pPr>
      <w:ind w:left="708"/>
    </w:pPr>
  </w:style>
  <w:style w:type="paragraph" w:styleId="Testofumetto">
    <w:name w:val="Balloon Text"/>
    <w:basedOn w:val="Normale"/>
    <w:rPr>
      <w:rFonts w:ascii="Tahoma" w:hAnsi="Tahoma" w:cs="Tahoma"/>
      <w:sz w:val="16"/>
      <w:szCs w:val="16"/>
      <w:lang w:val="x-none"/>
    </w:rPr>
  </w:style>
  <w:style w:type="paragraph" w:customStyle="1" w:styleId="Titolotabella">
    <w:name w:val="Titolo tabella"/>
    <w:basedOn w:val="Contenutotabella"/>
    <w:pPr>
      <w:jc w:val="center"/>
    </w:pPr>
    <w:rPr>
      <w:b/>
      <w:bCs/>
    </w:rPr>
  </w:style>
  <w:style w:type="paragraph" w:customStyle="1" w:styleId="BalloonText1">
    <w:name w:val="Balloon Text1"/>
    <w:basedOn w:val="Normale"/>
    <w:rPr>
      <w:rFonts w:ascii="Tahoma" w:hAnsi="Tahoma" w:cs="Tahoma"/>
      <w:sz w:val="16"/>
      <w:szCs w:val="16"/>
    </w:rPr>
  </w:style>
  <w:style w:type="paragraph" w:customStyle="1" w:styleId="revisione">
    <w:name w:val="revisione"/>
    <w:basedOn w:val="Intestazione"/>
    <w:pPr>
      <w:tabs>
        <w:tab w:val="center" w:pos="4252"/>
        <w:tab w:val="right" w:pos="8504"/>
      </w:tabs>
      <w:jc w:val="center"/>
    </w:pPr>
    <w:rPr>
      <w:rFonts w:cs="Arial"/>
      <w:sz w:val="16"/>
      <w:szCs w:val="20"/>
    </w:rPr>
  </w:style>
  <w:style w:type="paragraph" w:customStyle="1" w:styleId="Numero">
    <w:name w:val="Numero"/>
    <w:basedOn w:val="Normale"/>
    <w:pPr>
      <w:spacing w:line="360" w:lineRule="atLeast"/>
    </w:pPr>
    <w:rPr>
      <w:rFonts w:ascii="Arial" w:hAnsi="Arial" w:cs="Arial"/>
      <w:szCs w:val="20"/>
    </w:rPr>
  </w:style>
  <w:style w:type="paragraph" w:customStyle="1" w:styleId="StileTimesNewRoman12ptGrassettoCentrato">
    <w:name w:val="Stile Times New Roman 12 pt Grassetto Centrato"/>
    <w:basedOn w:val="Normale"/>
    <w:pPr>
      <w:spacing w:after="200" w:line="276" w:lineRule="auto"/>
      <w:jc w:val="center"/>
    </w:pPr>
    <w:rPr>
      <w:rFonts w:ascii="Tahoma" w:hAnsi="Tahoma" w:cs="Tahoma"/>
      <w:bCs/>
      <w:sz w:val="22"/>
      <w:szCs w:val="20"/>
    </w:rPr>
  </w:style>
  <w:style w:type="paragraph" w:customStyle="1" w:styleId="Default">
    <w:name w:val="Default"/>
    <w:pPr>
      <w:suppressAutoHyphens/>
    </w:pPr>
    <w:rPr>
      <w:rFonts w:ascii="Bookman Old Style" w:eastAsia="Calibri" w:hAnsi="Bookman Old Style" w:cs="Bookman Old Style"/>
      <w:color w:val="000000"/>
      <w:sz w:val="24"/>
      <w:szCs w:val="24"/>
      <w:lang w:eastAsia="en-US"/>
    </w:rPr>
  </w:style>
  <w:style w:type="paragraph" w:customStyle="1" w:styleId="Testocitato">
    <w:name w:val="Testo citato"/>
    <w:basedOn w:val="Normale"/>
  </w:style>
  <w:style w:type="paragraph" w:customStyle="1" w:styleId="NoSpacing1">
    <w:name w:val="No Spacing1"/>
    <w:pPr>
      <w:widowControl w:val="0"/>
      <w:suppressAutoHyphens/>
    </w:pPr>
    <w:rPr>
      <w:rFonts w:ascii="Calibri" w:eastAsia="Calibri" w:hAnsi="Calibri" w:cs="Lucida Sans"/>
      <w:color w:val="00000A"/>
      <w:sz w:val="24"/>
      <w:szCs w:val="22"/>
      <w:lang w:val="en-US" w:eastAsia="en-US"/>
    </w:rPr>
  </w:style>
  <w:style w:type="paragraph" w:customStyle="1" w:styleId="ListParagraph1">
    <w:name w:val="List Paragraph1"/>
    <w:basedOn w:val="Normale"/>
    <w:pPr>
      <w:ind w:left="720"/>
      <w:contextualSpacing/>
    </w:pPr>
  </w:style>
  <w:style w:type="paragraph" w:customStyle="1" w:styleId="Didascalia2">
    <w:name w:val="Didascalia2"/>
    <w:basedOn w:val="Normale"/>
    <w:pPr>
      <w:suppressLineNumbers/>
      <w:spacing w:before="120" w:after="120"/>
    </w:pPr>
    <w:rPr>
      <w:rFonts w:cs="Arial"/>
      <w:i/>
      <w:iCs/>
    </w:rPr>
  </w:style>
  <w:style w:type="paragraph" w:styleId="Titolo">
    <w:name w:val="Title"/>
    <w:basedOn w:val="Normale"/>
    <w:next w:val="Corpotesto"/>
    <w:qFormat/>
  </w:style>
  <w:style w:type="paragraph" w:customStyle="1" w:styleId="Standard">
    <w:name w:val="Standard"/>
    <w:pPr>
      <w:suppressAutoHyphens/>
    </w:pPr>
    <w:rPr>
      <w:kern w:val="2"/>
      <w:sz w:val="24"/>
      <w:szCs w:val="24"/>
      <w:lang w:eastAsia="zh-CN"/>
    </w:rPr>
  </w:style>
  <w:style w:type="table" w:styleId="Grigliatabella">
    <w:name w:val="Table Grid"/>
    <w:basedOn w:val="Tabellanormale"/>
    <w:uiPriority w:val="39"/>
    <w:rsid w:val="00B66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4">
    <w:name w:val="WWNum14"/>
    <w:basedOn w:val="Nessunelenco"/>
    <w:rsid w:val="00BD6E6E"/>
    <w:pPr>
      <w:numPr>
        <w:numId w:val="22"/>
      </w:numPr>
    </w:pPr>
  </w:style>
  <w:style w:type="paragraph" w:customStyle="1" w:styleId="Textbody">
    <w:name w:val="Text body"/>
    <w:basedOn w:val="Standard"/>
    <w:rsid w:val="00F91E51"/>
    <w:pPr>
      <w:autoSpaceDN w:val="0"/>
      <w:spacing w:after="120"/>
    </w:pPr>
    <w:rPr>
      <w:kern w:val="3"/>
      <w:lang w:eastAsia="it-IT"/>
    </w:rPr>
  </w:style>
  <w:style w:type="character" w:customStyle="1" w:styleId="SottotitoloCarattere">
    <w:name w:val="Sottotitolo Carattere"/>
    <w:link w:val="Sottotitolo"/>
    <w:rsid w:val="00AC0F5B"/>
    <w:rPr>
      <w:rFonts w:ascii="Tahoma" w:hAnsi="Tahoma" w:cs="Tahoma"/>
      <w:b/>
      <w:bCs/>
      <w:kern w:val="2"/>
      <w:sz w:val="24"/>
      <w:szCs w:val="24"/>
      <w:lang w:eastAsia="zh-CN"/>
    </w:rPr>
  </w:style>
  <w:style w:type="paragraph" w:customStyle="1" w:styleId="Corpodeltesto32">
    <w:name w:val="Corpo del testo 32"/>
    <w:basedOn w:val="Normale"/>
    <w:rsid w:val="006A750A"/>
    <w:rPr>
      <w:kern w:val="0"/>
      <w:szCs w:val="20"/>
    </w:rPr>
  </w:style>
  <w:style w:type="character" w:customStyle="1" w:styleId="CorpotestoCarattere">
    <w:name w:val="Corpo testo Carattere"/>
    <w:link w:val="Corpotesto"/>
    <w:rsid w:val="00A04C08"/>
    <w:rPr>
      <w:kern w:val="2"/>
      <w:sz w:val="24"/>
      <w:szCs w:val="24"/>
      <w:lang w:eastAsia="zh-CN"/>
    </w:rPr>
  </w:style>
  <w:style w:type="paragraph" w:customStyle="1" w:styleId="TableParagraph">
    <w:name w:val="Table Paragraph"/>
    <w:basedOn w:val="Normale"/>
    <w:uiPriority w:val="1"/>
    <w:qFormat/>
    <w:rsid w:val="00DD2BAD"/>
    <w:pPr>
      <w:widowControl w:val="0"/>
      <w:suppressAutoHyphens w:val="0"/>
      <w:autoSpaceDE w:val="0"/>
      <w:autoSpaceDN w:val="0"/>
      <w:ind w:left="71"/>
    </w:pPr>
    <w:rPr>
      <w:kern w:val="0"/>
      <w:sz w:val="22"/>
      <w:szCs w:val="22"/>
      <w:lang w:eastAsia="en-US"/>
    </w:rPr>
  </w:style>
  <w:style w:type="character" w:styleId="Menzionenonrisolta">
    <w:name w:val="Unresolved Mention"/>
    <w:basedOn w:val="Carpredefinitoparagrafo"/>
    <w:uiPriority w:val="99"/>
    <w:semiHidden/>
    <w:unhideWhenUsed/>
    <w:rsid w:val="00325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4679">
      <w:bodyDiv w:val="1"/>
      <w:marLeft w:val="0"/>
      <w:marRight w:val="0"/>
      <w:marTop w:val="0"/>
      <w:marBottom w:val="0"/>
      <w:divBdr>
        <w:top w:val="none" w:sz="0" w:space="0" w:color="auto"/>
        <w:left w:val="none" w:sz="0" w:space="0" w:color="auto"/>
        <w:bottom w:val="none" w:sz="0" w:space="0" w:color="auto"/>
        <w:right w:val="none" w:sz="0" w:space="0" w:color="auto"/>
      </w:divBdr>
    </w:div>
    <w:div w:id="775176923">
      <w:bodyDiv w:val="1"/>
      <w:marLeft w:val="0"/>
      <w:marRight w:val="0"/>
      <w:marTop w:val="0"/>
      <w:marBottom w:val="0"/>
      <w:divBdr>
        <w:top w:val="none" w:sz="0" w:space="0" w:color="auto"/>
        <w:left w:val="none" w:sz="0" w:space="0" w:color="auto"/>
        <w:bottom w:val="none" w:sz="0" w:space="0" w:color="auto"/>
        <w:right w:val="none" w:sz="0" w:space="0" w:color="auto"/>
      </w:divBdr>
    </w:div>
    <w:div w:id="835920795">
      <w:bodyDiv w:val="1"/>
      <w:marLeft w:val="0"/>
      <w:marRight w:val="0"/>
      <w:marTop w:val="0"/>
      <w:marBottom w:val="0"/>
      <w:divBdr>
        <w:top w:val="none" w:sz="0" w:space="0" w:color="auto"/>
        <w:left w:val="none" w:sz="0" w:space="0" w:color="auto"/>
        <w:bottom w:val="none" w:sz="0" w:space="0" w:color="auto"/>
        <w:right w:val="none" w:sz="0" w:space="0" w:color="auto"/>
      </w:divBdr>
    </w:div>
    <w:div w:id="1309045285">
      <w:bodyDiv w:val="1"/>
      <w:marLeft w:val="0"/>
      <w:marRight w:val="0"/>
      <w:marTop w:val="0"/>
      <w:marBottom w:val="0"/>
      <w:divBdr>
        <w:top w:val="none" w:sz="0" w:space="0" w:color="auto"/>
        <w:left w:val="none" w:sz="0" w:space="0" w:color="auto"/>
        <w:bottom w:val="none" w:sz="0" w:space="0" w:color="auto"/>
        <w:right w:val="none" w:sz="0" w:space="0" w:color="auto"/>
      </w:divBdr>
    </w:div>
    <w:div w:id="177512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aziendasocialecr.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5E976-CEF7-4B70-BDA0-8B338126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2068</Words>
  <Characters>11794</Characters>
  <Application>Microsoft Office Word</Application>
  <DocSecurity>0</DocSecurity>
  <Lines>98</Lines>
  <Paragraphs>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Scheda titoli disabilità fragilità e minori 2011</vt:lpstr>
      <vt:lpstr>Scheda titoli disabilità fragilità e minori 2011</vt:lpstr>
    </vt:vector>
  </TitlesOfParts>
  <Company>Hewlett-Packard Company</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titoli disabilità fragilità e minori 2011</dc:title>
  <dc:subject>Scheda unica progetto</dc:subject>
  <dc:creator>Angela Picaro</dc:creator>
  <cp:keywords/>
  <cp:lastModifiedBy>Davide Vairani</cp:lastModifiedBy>
  <cp:revision>3</cp:revision>
  <cp:lastPrinted>2022-04-22T10:52:00Z</cp:lastPrinted>
  <dcterms:created xsi:type="dcterms:W3CDTF">2026-05-25T05:51:00Z</dcterms:created>
  <dcterms:modified xsi:type="dcterms:W3CDTF">2026-05-25T05:55:00Z</dcterms:modified>
</cp:coreProperties>
</file>